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C031C2">
        <w:trPr>
          <w:trHeight w:val="2127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9E45254" w:rsidR="00FA0588" w:rsidRPr="000E481A" w:rsidRDefault="00485E45" w:rsidP="000E481A">
      <w:pPr>
        <w:tabs>
          <w:tab w:val="left" w:pos="3686"/>
          <w:tab w:val="left" w:pos="4678"/>
        </w:tabs>
        <w:ind w:right="5669"/>
        <w:jc w:val="both"/>
        <w:rPr>
          <w:sz w:val="28"/>
          <w:szCs w:val="28"/>
        </w:rPr>
      </w:pPr>
      <w:r w:rsidRPr="000E481A">
        <w:rPr>
          <w:spacing w:val="-4"/>
          <w:sz w:val="28"/>
          <w:szCs w:val="28"/>
        </w:rPr>
        <w:t>Об утверждении границ</w:t>
      </w:r>
      <w:r w:rsidR="00CE0331" w:rsidRPr="000E481A">
        <w:rPr>
          <w:spacing w:val="-4"/>
          <w:sz w:val="28"/>
          <w:szCs w:val="28"/>
        </w:rPr>
        <w:t xml:space="preserve"> </w:t>
      </w:r>
      <w:r w:rsidRPr="000E481A">
        <w:rPr>
          <w:spacing w:val="-4"/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0E481A">
        <w:rPr>
          <w:spacing w:val="-4"/>
          <w:sz w:val="28"/>
          <w:szCs w:val="28"/>
        </w:rPr>
        <w:t>регионального значения</w:t>
      </w:r>
      <w:bookmarkEnd w:id="0"/>
      <w:r w:rsidR="00880BB3" w:rsidRPr="000E481A">
        <w:rPr>
          <w:spacing w:val="-4"/>
          <w:sz w:val="28"/>
          <w:szCs w:val="28"/>
        </w:rPr>
        <w:t xml:space="preserve"> </w:t>
      </w:r>
      <w:r w:rsidR="00944B32" w:rsidRPr="000E481A">
        <w:rPr>
          <w:spacing w:val="-4"/>
          <w:sz w:val="28"/>
          <w:szCs w:val="28"/>
        </w:rPr>
        <w:t xml:space="preserve">«Церковь Богоявления с захоронениями Державина Р.Н. и Гориной Ф.А. – родителей российского поэта </w:t>
      </w:r>
      <w:r w:rsidR="000E481A">
        <w:rPr>
          <w:spacing w:val="-4"/>
          <w:sz w:val="28"/>
          <w:szCs w:val="28"/>
        </w:rPr>
        <w:br/>
      </w:r>
      <w:r w:rsidR="00944B32" w:rsidRPr="000E481A">
        <w:rPr>
          <w:spacing w:val="-4"/>
          <w:sz w:val="28"/>
          <w:szCs w:val="28"/>
        </w:rPr>
        <w:t>Г.Р. Державина, Чемодуров</w:t>
      </w:r>
      <w:r w:rsidR="004B781B" w:rsidRPr="000E481A">
        <w:rPr>
          <w:spacing w:val="-4"/>
          <w:sz w:val="28"/>
          <w:szCs w:val="28"/>
        </w:rPr>
        <w:t>ой А.Ф. – устроительницы церкви</w:t>
      </w:r>
      <w:r w:rsidR="00944B32" w:rsidRPr="000E481A">
        <w:rPr>
          <w:spacing w:val="-4"/>
          <w:sz w:val="28"/>
          <w:szCs w:val="28"/>
        </w:rPr>
        <w:t>», 1769 г.</w:t>
      </w:r>
      <w:r w:rsidR="000F0DD8" w:rsidRPr="000E481A">
        <w:rPr>
          <w:spacing w:val="-4"/>
          <w:sz w:val="28"/>
          <w:szCs w:val="28"/>
        </w:rPr>
        <w:t xml:space="preserve">, расположенного по адресу: </w:t>
      </w:r>
      <w:r w:rsidR="00944B32" w:rsidRPr="000E481A">
        <w:rPr>
          <w:spacing w:val="-4"/>
          <w:sz w:val="28"/>
          <w:szCs w:val="28"/>
        </w:rPr>
        <w:t xml:space="preserve">Республика Татарстан, Лаишевский муниципальный район, Егорьевское сельское поселение, с. Егорьево, </w:t>
      </w:r>
      <w:r w:rsidR="000E481A">
        <w:rPr>
          <w:spacing w:val="-4"/>
          <w:sz w:val="28"/>
          <w:szCs w:val="28"/>
        </w:rPr>
        <w:br/>
      </w:r>
      <w:r w:rsidR="00944B32" w:rsidRPr="000E481A">
        <w:rPr>
          <w:spacing w:val="-4"/>
          <w:sz w:val="28"/>
          <w:szCs w:val="28"/>
        </w:rPr>
        <w:t xml:space="preserve">ул. Заречная, д. 4. Захоронение </w:t>
      </w:r>
      <w:r w:rsidR="00944B32" w:rsidRPr="000E481A">
        <w:rPr>
          <w:spacing w:val="-6"/>
          <w:sz w:val="28"/>
          <w:szCs w:val="28"/>
        </w:rPr>
        <w:t xml:space="preserve">Чемодуровой А.Ф – с. Егорьево, </w:t>
      </w:r>
      <w:r w:rsidR="00944B32" w:rsidRPr="000E481A">
        <w:rPr>
          <w:sz w:val="28"/>
          <w:szCs w:val="28"/>
        </w:rPr>
        <w:t>кладбище</w:t>
      </w:r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11DC98A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B71E2EA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485A19" w:rsidRPr="001122CD">
        <w:t>регионального значения</w:t>
      </w:r>
      <w:r w:rsidR="00880BB3" w:rsidRPr="00880BB3">
        <w:t xml:space="preserve"> </w:t>
      </w:r>
      <w:r w:rsidR="00944B32" w:rsidRPr="00944B32">
        <w:t xml:space="preserve">«Церковь Богоявления с захоронениями Державина Р.Н. </w:t>
      </w:r>
      <w:r w:rsidR="00713256">
        <w:br/>
      </w:r>
      <w:r w:rsidR="00944B32" w:rsidRPr="00944B32">
        <w:t>и Гориной Ф.А. – родителей российского поэта Г.Р. Державина, Чемодуров</w:t>
      </w:r>
      <w:r w:rsidR="00713256">
        <w:t>ой А.Ф. – устроительницы церкви</w:t>
      </w:r>
      <w:r w:rsidR="00944B32" w:rsidRPr="00944B32">
        <w:t>», 1769 г., расположенного по адресу: Республика Татарстан, Лаишевский муниципальный район, Егорьевское сельское поселение, с. Егорьево, ул. Заречная, д. 4. Захоронение Чемодуровой А.Ф – с. Егорьево, кладбище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5D82D9AA" w:rsidR="00061891" w:rsidRDefault="00880BB3" w:rsidP="0078607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90708C" w:rsidRPr="00880BB3">
        <w:t xml:space="preserve"> </w:t>
      </w:r>
      <w:r w:rsidR="0078607D" w:rsidRPr="00944B32">
        <w:t xml:space="preserve">«Церковь Богоявления </w:t>
      </w:r>
      <w:r w:rsidR="0078607D">
        <w:br/>
      </w:r>
      <w:r w:rsidR="0078607D" w:rsidRPr="00944B32">
        <w:t>с захоронениями Державина Р.Н. и Гориной Ф.А. – родителей российского поэта Г.Р. Державина, Чемодуров</w:t>
      </w:r>
      <w:r w:rsidR="0078607D">
        <w:t>ой А.Ф. – устроительницы церкви</w:t>
      </w:r>
      <w:r w:rsidR="0078607D" w:rsidRPr="00944B32">
        <w:t>», 1769 г., расположенного по адресу: Республика Татарстан, Лаишевский муниципальный район, Егорьевское сельское поселение, с. Егорьево, ул. Заречная, д. 4. Захоронение Чемодуровой А.Ф – с. Егорьево, кладбище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</w:t>
      </w:r>
      <w:r w:rsidR="001C629D" w:rsidRPr="001C629D">
        <w:lastRenderedPageBreak/>
        <w:t xml:space="preserve">наследия (памятников истории и культуры) народов Российской Федерации </w:t>
      </w:r>
      <w:r w:rsidR="0078607D">
        <w:br/>
      </w:r>
      <w:r w:rsidR="001C629D" w:rsidRPr="001C629D">
        <w:t>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1CA445E6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651A531B" w14:textId="3DF328BF" w:rsidR="004D07D1" w:rsidRDefault="004D07D1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346EFD7B" w14:textId="77777777" w:rsidR="004D07D1" w:rsidRDefault="004D07D1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 w:rsidRPr="008F2EAE">
        <w:rPr>
          <w:lang w:val="ru-RU"/>
        </w:rPr>
        <w:br w:type="page"/>
      </w:r>
      <w:r w:rsidR="0015093D"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 w:rsidR="0015093D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 w:rsidR="0015093D"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AAC47B5" w:rsidR="00217999" w:rsidRDefault="00485E45" w:rsidP="00A27DA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27DA5" w:rsidRPr="00A27DA5">
        <w:rPr>
          <w:sz w:val="28"/>
          <w:szCs w:val="28"/>
        </w:rPr>
        <w:t xml:space="preserve">«Церковь Богоявления </w:t>
      </w:r>
      <w:r w:rsidR="00A27DA5">
        <w:rPr>
          <w:sz w:val="28"/>
          <w:szCs w:val="28"/>
        </w:rPr>
        <w:br/>
      </w:r>
      <w:r w:rsidR="00A27DA5" w:rsidRPr="00A27DA5">
        <w:rPr>
          <w:sz w:val="28"/>
          <w:szCs w:val="28"/>
        </w:rPr>
        <w:t>с захоронениями Державина Р.Н. и Гориной Ф.А. – родителей российского поэта Г.Р. Державина, Чемодуровой А.Ф. – устроительницы церкви», 1769 г., расположенного по адресу: Республика Татарстан, Лаишевский муниципальный район, Егорьевское сельское поселение, с. Егорьево, ул. Заречная, д. 4. Захоронение Чемодуровой А.Ф – с. Егорьево, кладбище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1A8BAEB4" w:rsidR="00217999" w:rsidRDefault="00BB4CDE" w:rsidP="00A27D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27DA5" w:rsidRPr="00A27DA5">
        <w:rPr>
          <w:sz w:val="28"/>
          <w:szCs w:val="28"/>
        </w:rPr>
        <w:t>«Церковь Богоявления с захоронениями Державина Р.Н. и Гориной Ф.А. – родителей российского поэта Г.Р. Державина, Чемодуровой А.Ф. – устроительницы церкви», 1769 г., расположенного по адресу: Республика Татарстан, Лаишевский муниципальный район, Егорьевское сельское поселение, с. Егорьево, ул. Заречная, д. 4. Захоронение Чемодуровой А.Ф – с. Егорьево, кладбище</w:t>
      </w:r>
    </w:p>
    <w:p w14:paraId="2CB45999" w14:textId="067BD5C7" w:rsidR="00485E45" w:rsidRDefault="00DE6D70" w:rsidP="00485E45">
      <w:pPr>
        <w:jc w:val="center"/>
        <w:rPr>
          <w:sz w:val="28"/>
          <w:szCs w:val="28"/>
          <w:lang w:bidi="ru-RU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FA0A96A" wp14:editId="25B56966">
            <wp:extent cx="3676650" cy="3278345"/>
            <wp:effectExtent l="0" t="0" r="0" b="0"/>
            <wp:docPr id="2" name="Рисунок 2" descr="с пов то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пов то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617" cy="329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06F977F3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</w:t>
      </w:r>
      <w:r w:rsidR="00DE6D70">
        <w:rPr>
          <w:sz w:val="24"/>
          <w:szCs w:val="24"/>
          <w:lang w:bidi="ru-RU"/>
        </w:rPr>
        <w:t>аб 1:5</w:t>
      </w:r>
      <w:r w:rsidRPr="00CE0331">
        <w:rPr>
          <w:sz w:val="24"/>
          <w:szCs w:val="24"/>
          <w:lang w:bidi="ru-RU"/>
        </w:rPr>
        <w:t>00</w:t>
      </w:r>
    </w:p>
    <w:p w14:paraId="0CCFB219" w14:textId="77777777" w:rsidR="00CA6B8D" w:rsidRPr="00CE0331" w:rsidRDefault="00CA6B8D" w:rsidP="00DE6D70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423" w:type="dxa"/>
        <w:jc w:val="center"/>
        <w:tblLook w:val="04A0" w:firstRow="1" w:lastRow="0" w:firstColumn="1" w:lastColumn="0" w:noHBand="0" w:noVBand="1"/>
      </w:tblPr>
      <w:tblGrid>
        <w:gridCol w:w="2307"/>
        <w:gridCol w:w="7116"/>
      </w:tblGrid>
      <w:tr w:rsidR="009306FF" w:rsidRPr="00485A19" w14:paraId="4AA2E938" w14:textId="77777777" w:rsidTr="00DE6D70">
        <w:trPr>
          <w:trHeight w:val="725"/>
          <w:jc w:val="center"/>
        </w:trPr>
        <w:tc>
          <w:tcPr>
            <w:tcW w:w="0" w:type="auto"/>
            <w:vAlign w:val="center"/>
          </w:tcPr>
          <w:p w14:paraId="16F0240E" w14:textId="5F4612F4" w:rsidR="009306FF" w:rsidRPr="00485A19" w:rsidRDefault="00D92173" w:rsidP="009306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FB5FCC7" wp14:editId="0299BF21">
                  <wp:extent cx="533400" cy="2952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vAlign w:val="center"/>
          </w:tcPr>
          <w:p w14:paraId="15A3DEB1" w14:textId="1CEBFCF1" w:rsidR="009306FF" w:rsidRPr="00485A19" w:rsidRDefault="009306FF" w:rsidP="000E481A">
            <w:pPr>
              <w:ind w:left="229" w:hanging="229"/>
              <w:jc w:val="both"/>
              <w:rPr>
                <w:sz w:val="24"/>
                <w:szCs w:val="24"/>
              </w:rPr>
            </w:pPr>
            <w:r w:rsidRPr="00485A19">
              <w:rPr>
                <w:rFonts w:eastAsia="Calibri"/>
                <w:sz w:val="24"/>
                <w:szCs w:val="24"/>
              </w:rPr>
              <w:t xml:space="preserve">– </w:t>
            </w:r>
            <w:r w:rsidRPr="00485A19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737AD6" w:rsidRPr="00737AD6">
              <w:rPr>
                <w:sz w:val="24"/>
                <w:szCs w:val="24"/>
              </w:rPr>
              <w:t>«Церковь Богоявления с захоронениями Державина Р.Н. и Гориной Ф.А. – родителей российского поэта Г.Р. Державина, Чемодуровой А.Ф. – устроительницы церкви», 1769 г</w:t>
            </w:r>
            <w:r w:rsidR="00737AD6" w:rsidRPr="00A27DA5">
              <w:rPr>
                <w:sz w:val="28"/>
                <w:szCs w:val="28"/>
              </w:rPr>
              <w:t>.</w:t>
            </w:r>
          </w:p>
        </w:tc>
      </w:tr>
      <w:tr w:rsidR="00D92173" w:rsidRPr="00485A19" w14:paraId="6EC38C08" w14:textId="77777777" w:rsidTr="00DE6D70">
        <w:trPr>
          <w:trHeight w:val="460"/>
          <w:jc w:val="center"/>
        </w:trPr>
        <w:tc>
          <w:tcPr>
            <w:tcW w:w="0" w:type="auto"/>
            <w:vAlign w:val="center"/>
          </w:tcPr>
          <w:p w14:paraId="66D9D6AB" w14:textId="36C8C65F" w:rsidR="00D92173" w:rsidRPr="00485A19" w:rsidRDefault="000E481A" w:rsidP="00D92173">
            <w:pPr>
              <w:jc w:val="center"/>
              <w:rPr>
                <w:noProof/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6F0A0B" wp14:editId="71E13889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02A09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116" w:type="dxa"/>
            <w:vAlign w:val="center"/>
          </w:tcPr>
          <w:p w14:paraId="4E0D4958" w14:textId="3DC819E3" w:rsidR="00D92173" w:rsidRPr="00485A19" w:rsidRDefault="000E481A" w:rsidP="00D92173">
            <w:pPr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D92173" w:rsidRPr="00485A19" w14:paraId="36290603" w14:textId="77777777" w:rsidTr="000E481A">
        <w:trPr>
          <w:trHeight w:val="141"/>
          <w:jc w:val="center"/>
        </w:trPr>
        <w:tc>
          <w:tcPr>
            <w:tcW w:w="0" w:type="auto"/>
            <w:vAlign w:val="center"/>
          </w:tcPr>
          <w:p w14:paraId="5EE011A8" w14:textId="54B89054" w:rsidR="00D92173" w:rsidRPr="000E481A" w:rsidRDefault="000E481A" w:rsidP="00D9217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5D362F1" wp14:editId="12160F2B">
                  <wp:extent cx="396240" cy="30480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vAlign w:val="center"/>
          </w:tcPr>
          <w:p w14:paraId="55123285" w14:textId="6091AC01" w:rsidR="00D92173" w:rsidRPr="00485A19" w:rsidRDefault="000E481A" w:rsidP="00D92173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</w:t>
            </w:r>
            <w:r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  <w:tr w:rsidR="00D92173" w:rsidRPr="00485A19" w14:paraId="43203C1D" w14:textId="77777777" w:rsidTr="00DE6D70">
        <w:trPr>
          <w:trHeight w:val="439"/>
          <w:jc w:val="center"/>
        </w:trPr>
        <w:tc>
          <w:tcPr>
            <w:tcW w:w="0" w:type="auto"/>
            <w:vAlign w:val="center"/>
          </w:tcPr>
          <w:p w14:paraId="5ED877EE" w14:textId="2D92987F" w:rsidR="00D92173" w:rsidRPr="00485A19" w:rsidRDefault="00006016" w:rsidP="00D9217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1-15</w:t>
            </w:r>
          </w:p>
        </w:tc>
        <w:tc>
          <w:tcPr>
            <w:tcW w:w="7116" w:type="dxa"/>
            <w:vAlign w:val="center"/>
          </w:tcPr>
          <w:p w14:paraId="317DD34F" w14:textId="6F0B8D5A" w:rsidR="00D92173" w:rsidRPr="00485A19" w:rsidRDefault="00D92173" w:rsidP="00D92173">
            <w:pPr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0E481A" w:rsidRPr="00485A19" w14:paraId="45F7D4E6" w14:textId="77777777" w:rsidTr="00DE6D70">
        <w:trPr>
          <w:trHeight w:val="439"/>
          <w:jc w:val="center"/>
        </w:trPr>
        <w:tc>
          <w:tcPr>
            <w:tcW w:w="0" w:type="auto"/>
            <w:vAlign w:val="center"/>
          </w:tcPr>
          <w:p w14:paraId="577584B3" w14:textId="7F2A14D9" w:rsidR="000E481A" w:rsidRPr="000E481A" w:rsidRDefault="000E481A" w:rsidP="00D92173">
            <w:pPr>
              <w:jc w:val="center"/>
              <w:rPr>
                <w:color w:val="FF0000"/>
                <w:sz w:val="24"/>
                <w:szCs w:val="24"/>
                <w:lang w:eastAsia="ar-SA"/>
              </w:rPr>
            </w:pPr>
            <w:r w:rsidRPr="000E481A">
              <w:rPr>
                <w:sz w:val="22"/>
                <w:szCs w:val="24"/>
                <w:lang w:eastAsia="ar-SA"/>
              </w:rPr>
              <w:t>16:24:070805:496</w:t>
            </w:r>
          </w:p>
        </w:tc>
        <w:tc>
          <w:tcPr>
            <w:tcW w:w="7116" w:type="dxa"/>
            <w:vAlign w:val="center"/>
          </w:tcPr>
          <w:p w14:paraId="5270A1B1" w14:textId="431742BA" w:rsidR="000E481A" w:rsidRPr="00485A19" w:rsidRDefault="000E481A" w:rsidP="00D92173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– кадастровый номер земельного участка</w:t>
            </w:r>
          </w:p>
        </w:tc>
      </w:tr>
    </w:tbl>
    <w:p w14:paraId="26F04864" w14:textId="5398711E" w:rsidR="00217999" w:rsidRDefault="006E6427" w:rsidP="00A27DA5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A27DA5" w:rsidRPr="00A27DA5">
        <w:rPr>
          <w:sz w:val="28"/>
          <w:szCs w:val="28"/>
        </w:rPr>
        <w:t xml:space="preserve"> «Церковь Богоявления с захоронениями Державина Р.Н. и Гориной Ф.А. – родителей российского поэта Г.Р. Державина, Чемодуровой А.Ф. – устроительницы церкви», 1769 г., расположенного по адресу: Республика Татарстан, Лаишевский муниципальный район, Егорьевское сельское поселение, с. Егорьево, ул. Заречная, д. 4. Захоронение Чемодуровой А.Ф – с. Егорьево, кладбище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1A3869F6" w:rsidR="00485E45" w:rsidRDefault="00485E45" w:rsidP="00A27DA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27DA5" w:rsidRPr="00A27DA5">
        <w:rPr>
          <w:sz w:val="28"/>
          <w:szCs w:val="28"/>
        </w:rPr>
        <w:t xml:space="preserve">«Церковь Богоявления с захоронениями Державина Р.Н. и Гориной Ф.А. – родителей российского поэта Г.Р. Державина, Чемодуровой А.Ф. – устроительницы церкви», 1769 г., расположенного по адресу: Республика Татарстан, Лаишевский муниципальный район, Егорьевское сельское поселение, с. Егорьево, ул. Заречная, </w:t>
      </w:r>
      <w:r w:rsidR="00D92173">
        <w:rPr>
          <w:sz w:val="28"/>
          <w:szCs w:val="28"/>
        </w:rPr>
        <w:br/>
      </w:r>
      <w:r w:rsidR="00A27DA5" w:rsidRPr="00A27DA5">
        <w:rPr>
          <w:sz w:val="28"/>
          <w:szCs w:val="28"/>
        </w:rPr>
        <w:t>д. 4. Захоронение Чемодуровой А.Ф – с. Егорьево, кладбище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49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677"/>
        <w:gridCol w:w="6557"/>
      </w:tblGrid>
      <w:tr w:rsidR="00485E45" w14:paraId="3F67B85C" w14:textId="77777777" w:rsidTr="00C031C2">
        <w:trPr>
          <w:trHeight w:val="315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031C2">
        <w:trPr>
          <w:trHeight w:val="242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4D07D1" w:rsidRPr="007C495D" w14:paraId="55115ED9" w14:textId="77777777" w:rsidTr="00C031C2">
        <w:trPr>
          <w:trHeight w:val="45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6240C972" w14:textId="16709B87" w:rsidR="004D07D1" w:rsidRPr="00006016" w:rsidRDefault="004D07D1" w:rsidP="004D07D1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7CFB25" w14:textId="790B44B5" w:rsidR="004D07D1" w:rsidRPr="00006016" w:rsidRDefault="004D07D1" w:rsidP="004D07D1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7BBA763" w14:textId="4057DC93" w:rsidR="004D07D1" w:rsidRPr="00006016" w:rsidRDefault="004D07D1" w:rsidP="004D07D1">
            <w:pPr>
              <w:adjustRightInd w:val="0"/>
              <w:ind w:left="147" w:right="136" w:firstLine="6"/>
              <w:jc w:val="center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>3</w:t>
            </w:r>
          </w:p>
        </w:tc>
      </w:tr>
      <w:tr w:rsidR="00006016" w:rsidRPr="007C495D" w14:paraId="7167D7EC" w14:textId="77777777" w:rsidTr="00C031C2">
        <w:trPr>
          <w:trHeight w:val="45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5265DF89" w14:textId="4AAB8F4E" w:rsidR="00006016" w:rsidRPr="00006016" w:rsidRDefault="00006016" w:rsidP="00006016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0601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3D69B5" w14:textId="11C5B8C4" w:rsidR="00006016" w:rsidRPr="00006016" w:rsidRDefault="00006016" w:rsidP="00006016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0601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40CFD8D" w14:textId="69649761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1 в северо-восточном направлении вдоль каменного забора на расстояние 19,22 метра 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>до точки 2</w:t>
            </w:r>
          </w:p>
        </w:tc>
      </w:tr>
      <w:tr w:rsidR="00006016" w:rsidRPr="007C495D" w14:paraId="5B1FA5FB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37D36070" w14:textId="5AE0698D" w:rsidR="00006016" w:rsidRPr="00006016" w:rsidRDefault="00006016" w:rsidP="0000601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3276B26" w14:textId="630A18D5" w:rsidR="00006016" w:rsidRPr="00006016" w:rsidRDefault="00006016" w:rsidP="0000601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A466F10" w14:textId="531057A1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>от точки 2 вдоль хозяйственной постройки в северо-восточном направлении на расстояние 3,71 метра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 xml:space="preserve"> до точки 3</w:t>
            </w:r>
          </w:p>
        </w:tc>
      </w:tr>
      <w:tr w:rsidR="00006016" w:rsidRPr="007C495D" w14:paraId="3795473E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682F80F9" w14:textId="7143A4D8" w:rsidR="00006016" w:rsidRPr="000E481A" w:rsidRDefault="00006016" w:rsidP="0000601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173B4CA" w14:textId="6ED71879" w:rsidR="00006016" w:rsidRPr="000E481A" w:rsidRDefault="00006016" w:rsidP="0000601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4EEB652D" w14:textId="34FE8AD7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3 вдоль  хозяйственной пристройки в юго-восточном направлении на расстояние 3,65 метра 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>до точки 4</w:t>
            </w:r>
          </w:p>
        </w:tc>
      </w:tr>
      <w:tr w:rsidR="00006016" w:rsidRPr="007C495D" w14:paraId="1BED6E51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74DAD6EF" w14:textId="541EA57B" w:rsidR="00006016" w:rsidRPr="00006016" w:rsidRDefault="00006016" w:rsidP="0000601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0601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A747E9F" w14:textId="629B4981" w:rsidR="00006016" w:rsidRPr="00006016" w:rsidRDefault="00006016" w:rsidP="0000601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0601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22A4D8A" w14:textId="2520E723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4, расположенной на углу хозяйственной постройки, в северо-восточном направлении 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 xml:space="preserve">на расстояние 0,37 метра до точки 5 </w:t>
            </w:r>
          </w:p>
        </w:tc>
      </w:tr>
      <w:tr w:rsidR="00006016" w:rsidRPr="007C495D" w14:paraId="62E98FD6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7DE2D346" w14:textId="20DC6EE4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1D00D69" w14:textId="106C1732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259F14B1" w14:textId="4C2FBA86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>от точки 5 вдоль каменного забора в юго-восточном направлении на расстояние 4,44 метра до точки 6</w:t>
            </w:r>
          </w:p>
        </w:tc>
      </w:tr>
      <w:tr w:rsidR="00006016" w:rsidRPr="007C495D" w14:paraId="0B0C219F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48DDFD57" w14:textId="2F866559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74CCCF9" w14:textId="39FE2FF8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2860222F" w14:textId="24211B4C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6 вдоль каменного забора в северо-восточном направлении на расстояние 7,0 метра 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>до точки 7</w:t>
            </w:r>
          </w:p>
        </w:tc>
      </w:tr>
      <w:tr w:rsidR="00006016" w:rsidRPr="007C495D" w14:paraId="60AC1E67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3540A034" w14:textId="0C4FE97B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B4EAF01" w14:textId="134E574C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649C711C" w14:textId="7A4FE9DA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7 вдоль каменного забора в северо-западном направлении на расстояние 4,56 метра 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>до точки 8</w:t>
            </w:r>
          </w:p>
        </w:tc>
      </w:tr>
      <w:tr w:rsidR="00006016" w:rsidRPr="007C495D" w14:paraId="7CAECA1D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120181B8" w14:textId="28BD2A29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EDA220B" w14:textId="3D2E7F43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7158F4A8" w14:textId="76DD3D3E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>от точки 8 вдоль каменного забора в северо-восточном направлении на расстояние 10,37 метра до точки 9</w:t>
            </w:r>
          </w:p>
        </w:tc>
      </w:tr>
      <w:tr w:rsidR="00006016" w:rsidRPr="007C495D" w14:paraId="2E6DF28A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1F52C285" w14:textId="6B66560F" w:rsidR="00006016" w:rsidRPr="00006016" w:rsidRDefault="00006016" w:rsidP="00006016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00601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4FD35A4" w14:textId="3D2C297D" w:rsidR="00006016" w:rsidRPr="00006016" w:rsidRDefault="00006016" w:rsidP="00006016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00601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40FFBFCD" w14:textId="66CB3C9D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9 в юго-восточном направлении 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 xml:space="preserve">на расстояние 27,25 метра до точки 10 вдоль каменного забора </w:t>
            </w:r>
          </w:p>
        </w:tc>
      </w:tr>
      <w:tr w:rsidR="00006016" w:rsidRPr="007C495D" w14:paraId="3664FED0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228DA45C" w14:textId="476E7581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E72488" w14:textId="2A6576F4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74713757" w14:textId="1DE14CF2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10 в юго-западном направлении 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>на расстояние  40,71 метра до точки 11, вдоль каменного забора со стороны сквера</w:t>
            </w:r>
          </w:p>
        </w:tc>
      </w:tr>
      <w:tr w:rsidR="00006016" w:rsidRPr="007C495D" w14:paraId="4295E38A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2578E9F8" w14:textId="0B470545" w:rsidR="00006016" w:rsidRPr="00006016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AB4A4D0" w14:textId="3EA1DD44" w:rsidR="00006016" w:rsidRPr="00006016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6F23919B" w14:textId="62B25231" w:rsidR="00006016" w:rsidRPr="00006016" w:rsidRDefault="00006016" w:rsidP="00006016">
            <w:pPr>
              <w:adjustRightInd w:val="0"/>
              <w:ind w:left="147" w:right="136" w:firstLine="6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</w:tr>
      <w:tr w:rsidR="00006016" w:rsidRPr="007C495D" w14:paraId="116429B2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08258761" w14:textId="21E97EB4" w:rsidR="00006016" w:rsidRPr="00006016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2C75B7F" w14:textId="64F18CD9" w:rsidR="00006016" w:rsidRPr="00006016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50DE702" w14:textId="6751A7B1" w:rsidR="00006016" w:rsidRPr="00006016" w:rsidRDefault="00006016" w:rsidP="000E481A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11 в северо-западном направлении 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>на расстояние 9,58 метра до точки 12 вдоль каменного забора</w:t>
            </w:r>
          </w:p>
        </w:tc>
      </w:tr>
      <w:tr w:rsidR="00006016" w:rsidRPr="007C495D" w14:paraId="509B152F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5BC55CC5" w14:textId="0C17594C" w:rsidR="00006016" w:rsidRPr="00006016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D84C629" w14:textId="2610F304" w:rsidR="00006016" w:rsidRPr="00006016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29B2EF82" w14:textId="429B31F4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12 в юго-западном направлении 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>на расстояние 2,00 метра до точки 13</w:t>
            </w:r>
          </w:p>
        </w:tc>
      </w:tr>
      <w:tr w:rsidR="00006016" w:rsidRPr="007C495D" w14:paraId="4C5BAF2A" w14:textId="77777777" w:rsidTr="000E481A">
        <w:trPr>
          <w:trHeight w:val="180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6D2256A2" w14:textId="667C53DB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9627192" w14:textId="7135967F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0ABDD75" w14:textId="462E8FBB" w:rsidR="00006016" w:rsidRPr="00006016" w:rsidRDefault="00006016" w:rsidP="000E481A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13 в северо-западном направлении </w:t>
            </w:r>
            <w:r w:rsidR="000E481A" w:rsidRPr="00006016">
              <w:rPr>
                <w:sz w:val="28"/>
                <w:szCs w:val="28"/>
                <w:lang w:val="ru-RU" w:eastAsia="en-US"/>
              </w:rPr>
              <w:t>вдоль пор</w:t>
            </w:r>
            <w:bookmarkStart w:id="2" w:name="_GoBack"/>
            <w:bookmarkEnd w:id="2"/>
            <w:r w:rsidR="000E481A" w:rsidRPr="00006016">
              <w:rPr>
                <w:sz w:val="28"/>
                <w:szCs w:val="28"/>
                <w:lang w:val="ru-RU" w:eastAsia="en-US"/>
              </w:rPr>
              <w:t xml:space="preserve">ебрика </w:t>
            </w:r>
            <w:r w:rsidRPr="00006016">
              <w:rPr>
                <w:sz w:val="28"/>
                <w:szCs w:val="28"/>
                <w:lang w:val="ru-RU" w:eastAsia="en-US"/>
              </w:rPr>
              <w:t xml:space="preserve">на расстояние 6,55 метра до точки 14 </w:t>
            </w:r>
          </w:p>
        </w:tc>
      </w:tr>
      <w:tr w:rsidR="00006016" w:rsidRPr="007C495D" w14:paraId="1107A7CD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02268170" w14:textId="24A1CF09" w:rsidR="00006016" w:rsidRPr="00006016" w:rsidRDefault="00006016" w:rsidP="00006016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006016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A4069A6" w14:textId="32290EAF" w:rsidR="00006016" w:rsidRPr="00006016" w:rsidRDefault="00006016" w:rsidP="00006016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00601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421D57B" w14:textId="56D832C2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14 в северо-восточном направлении 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 xml:space="preserve">на расстояние 2,00 метра до точки 15 </w:t>
            </w:r>
          </w:p>
        </w:tc>
      </w:tr>
      <w:tr w:rsidR="00006016" w:rsidRPr="007C495D" w14:paraId="17A496FC" w14:textId="77777777" w:rsidTr="00C031C2">
        <w:trPr>
          <w:trHeight w:val="427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3F5D1B74" w14:textId="16F7BE51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1F318C4" w14:textId="394CD4BC" w:rsidR="00006016" w:rsidRPr="000E481A" w:rsidRDefault="00006016" w:rsidP="00006016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 w:rsidRPr="000E481A"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1609F910" w14:textId="2A702158" w:rsidR="00006016" w:rsidRPr="00006016" w:rsidRDefault="00006016" w:rsidP="00006016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006016">
              <w:rPr>
                <w:sz w:val="28"/>
                <w:szCs w:val="28"/>
                <w:lang w:val="ru-RU" w:eastAsia="en-US"/>
              </w:rPr>
              <w:t xml:space="preserve">от точки 15 в северо-западном направлении </w:t>
            </w:r>
            <w:r w:rsidR="000E481A">
              <w:rPr>
                <w:sz w:val="28"/>
                <w:szCs w:val="28"/>
                <w:lang w:val="ru-RU" w:eastAsia="en-US"/>
              </w:rPr>
              <w:br/>
            </w:r>
            <w:r w:rsidRPr="00006016">
              <w:rPr>
                <w:sz w:val="28"/>
                <w:szCs w:val="28"/>
                <w:lang w:val="ru-RU" w:eastAsia="en-US"/>
              </w:rPr>
              <w:t xml:space="preserve">на расстояние 16,40 метра до точки 1 вдоль каменного забора </w:t>
            </w:r>
          </w:p>
        </w:tc>
      </w:tr>
    </w:tbl>
    <w:p w14:paraId="1DF0D906" w14:textId="6CC3B28A" w:rsidR="00AE1C2A" w:rsidRDefault="00AE1C2A" w:rsidP="004E52ED">
      <w:pPr>
        <w:jc w:val="center"/>
        <w:rPr>
          <w:sz w:val="28"/>
          <w:szCs w:val="28"/>
        </w:rPr>
      </w:pPr>
    </w:p>
    <w:p w14:paraId="2AA55411" w14:textId="5CAF0E12" w:rsidR="00A7350D" w:rsidRDefault="00A7350D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045D923D" w:rsidR="00A7350D" w:rsidRDefault="00A7350D" w:rsidP="004E52ED">
      <w:pPr>
        <w:jc w:val="center"/>
        <w:rPr>
          <w:sz w:val="28"/>
          <w:szCs w:val="28"/>
        </w:rPr>
      </w:pPr>
    </w:p>
    <w:p w14:paraId="14BFDA4C" w14:textId="63B7FB90" w:rsidR="00A7350D" w:rsidRDefault="00A7350D" w:rsidP="004E52ED">
      <w:pPr>
        <w:jc w:val="center"/>
        <w:rPr>
          <w:sz w:val="28"/>
          <w:szCs w:val="28"/>
        </w:rPr>
      </w:pPr>
    </w:p>
    <w:p w14:paraId="243AB641" w14:textId="5A1DFA4E" w:rsidR="00A7350D" w:rsidRDefault="00A7350D" w:rsidP="004E52ED">
      <w:pPr>
        <w:jc w:val="center"/>
        <w:rPr>
          <w:sz w:val="28"/>
          <w:szCs w:val="28"/>
        </w:rPr>
      </w:pPr>
    </w:p>
    <w:p w14:paraId="4B18640B" w14:textId="0F944024" w:rsidR="00A7350D" w:rsidRDefault="00A7350D" w:rsidP="004E52ED">
      <w:pPr>
        <w:jc w:val="center"/>
        <w:rPr>
          <w:sz w:val="28"/>
          <w:szCs w:val="28"/>
        </w:rPr>
      </w:pPr>
    </w:p>
    <w:p w14:paraId="456D654B" w14:textId="2E478234" w:rsidR="00A7350D" w:rsidRDefault="00A7350D" w:rsidP="004E52ED">
      <w:pPr>
        <w:jc w:val="center"/>
        <w:rPr>
          <w:sz w:val="28"/>
          <w:szCs w:val="28"/>
        </w:rPr>
      </w:pPr>
    </w:p>
    <w:p w14:paraId="085AC508" w14:textId="6C8626EB" w:rsidR="00A7350D" w:rsidRDefault="00A7350D" w:rsidP="004E52ED">
      <w:pPr>
        <w:jc w:val="center"/>
        <w:rPr>
          <w:sz w:val="28"/>
          <w:szCs w:val="28"/>
        </w:rPr>
      </w:pPr>
    </w:p>
    <w:p w14:paraId="718FE56D" w14:textId="2FC52606" w:rsidR="00A7350D" w:rsidRDefault="00A7350D" w:rsidP="004E52ED">
      <w:pPr>
        <w:jc w:val="center"/>
        <w:rPr>
          <w:sz w:val="28"/>
          <w:szCs w:val="28"/>
        </w:rPr>
      </w:pPr>
    </w:p>
    <w:p w14:paraId="3950743E" w14:textId="5D252482" w:rsidR="00A7350D" w:rsidRDefault="00A7350D" w:rsidP="004E52ED">
      <w:pPr>
        <w:jc w:val="center"/>
        <w:rPr>
          <w:sz w:val="28"/>
          <w:szCs w:val="28"/>
        </w:rPr>
      </w:pPr>
    </w:p>
    <w:p w14:paraId="74F68071" w14:textId="147BF864" w:rsidR="00A7350D" w:rsidRDefault="00A7350D" w:rsidP="004E52ED">
      <w:pPr>
        <w:jc w:val="center"/>
        <w:rPr>
          <w:sz w:val="28"/>
          <w:szCs w:val="28"/>
        </w:rPr>
      </w:pPr>
    </w:p>
    <w:p w14:paraId="72F4C0E8" w14:textId="32998768" w:rsidR="006813C7" w:rsidRDefault="006813C7" w:rsidP="004E52ED">
      <w:pPr>
        <w:jc w:val="center"/>
        <w:rPr>
          <w:sz w:val="28"/>
          <w:szCs w:val="28"/>
        </w:rPr>
      </w:pPr>
    </w:p>
    <w:p w14:paraId="46EC75D3" w14:textId="7870FFB5" w:rsidR="006813C7" w:rsidRDefault="006813C7" w:rsidP="004E52ED">
      <w:pPr>
        <w:jc w:val="center"/>
        <w:rPr>
          <w:sz w:val="28"/>
          <w:szCs w:val="28"/>
        </w:rPr>
      </w:pPr>
    </w:p>
    <w:p w14:paraId="220EBDB7" w14:textId="2A90CBCE" w:rsidR="006813C7" w:rsidRDefault="006813C7" w:rsidP="004E52ED">
      <w:pPr>
        <w:jc w:val="center"/>
        <w:rPr>
          <w:sz w:val="28"/>
          <w:szCs w:val="28"/>
        </w:rPr>
      </w:pPr>
    </w:p>
    <w:p w14:paraId="0FE76BC4" w14:textId="3C1DEE15" w:rsidR="006813C7" w:rsidRDefault="006813C7" w:rsidP="004E52ED">
      <w:pPr>
        <w:jc w:val="center"/>
        <w:rPr>
          <w:sz w:val="28"/>
          <w:szCs w:val="28"/>
        </w:rPr>
      </w:pPr>
    </w:p>
    <w:p w14:paraId="23ADDA45" w14:textId="61A7EF94" w:rsidR="006813C7" w:rsidRDefault="006813C7" w:rsidP="004E52ED">
      <w:pPr>
        <w:jc w:val="center"/>
        <w:rPr>
          <w:sz w:val="28"/>
          <w:szCs w:val="28"/>
        </w:rPr>
      </w:pPr>
    </w:p>
    <w:p w14:paraId="029EFAD4" w14:textId="786ADA96" w:rsidR="006813C7" w:rsidRDefault="006813C7" w:rsidP="004E52ED">
      <w:pPr>
        <w:jc w:val="center"/>
        <w:rPr>
          <w:sz w:val="28"/>
          <w:szCs w:val="28"/>
        </w:rPr>
      </w:pPr>
    </w:p>
    <w:p w14:paraId="3650AC52" w14:textId="4FEF9B22" w:rsidR="004D07D1" w:rsidRDefault="004D07D1" w:rsidP="004E52ED">
      <w:pPr>
        <w:jc w:val="center"/>
        <w:rPr>
          <w:sz w:val="28"/>
          <w:szCs w:val="28"/>
        </w:rPr>
      </w:pPr>
    </w:p>
    <w:p w14:paraId="361F3CEC" w14:textId="6770EDD8" w:rsidR="004D07D1" w:rsidRDefault="004D07D1" w:rsidP="004E52ED">
      <w:pPr>
        <w:jc w:val="center"/>
        <w:rPr>
          <w:sz w:val="28"/>
          <w:szCs w:val="28"/>
        </w:rPr>
      </w:pPr>
    </w:p>
    <w:p w14:paraId="72615593" w14:textId="1B1CEE01" w:rsidR="004D07D1" w:rsidRDefault="004D07D1" w:rsidP="004E52ED">
      <w:pPr>
        <w:jc w:val="center"/>
        <w:rPr>
          <w:sz w:val="28"/>
          <w:szCs w:val="28"/>
        </w:rPr>
      </w:pPr>
    </w:p>
    <w:p w14:paraId="3FE34ABF" w14:textId="0DB74593" w:rsidR="004D07D1" w:rsidRDefault="004D07D1" w:rsidP="004E52ED">
      <w:pPr>
        <w:jc w:val="center"/>
        <w:rPr>
          <w:sz w:val="28"/>
          <w:szCs w:val="28"/>
        </w:rPr>
      </w:pPr>
    </w:p>
    <w:p w14:paraId="4AF4D71E" w14:textId="2DED7503" w:rsidR="004D07D1" w:rsidRDefault="004D07D1" w:rsidP="004E52ED">
      <w:pPr>
        <w:jc w:val="center"/>
        <w:rPr>
          <w:sz w:val="28"/>
          <w:szCs w:val="28"/>
        </w:rPr>
      </w:pPr>
    </w:p>
    <w:p w14:paraId="09AEC923" w14:textId="1166FD6A" w:rsidR="004D07D1" w:rsidRDefault="004D07D1" w:rsidP="004E52ED">
      <w:pPr>
        <w:jc w:val="center"/>
        <w:rPr>
          <w:sz w:val="28"/>
          <w:szCs w:val="28"/>
        </w:rPr>
      </w:pPr>
    </w:p>
    <w:p w14:paraId="371479BD" w14:textId="278F2446" w:rsidR="004D07D1" w:rsidRDefault="004D07D1" w:rsidP="004E52ED">
      <w:pPr>
        <w:jc w:val="center"/>
        <w:rPr>
          <w:sz w:val="28"/>
          <w:szCs w:val="28"/>
        </w:rPr>
      </w:pPr>
    </w:p>
    <w:p w14:paraId="396F5863" w14:textId="7F9EA853" w:rsidR="004D07D1" w:rsidRDefault="004D07D1" w:rsidP="004E52ED">
      <w:pPr>
        <w:jc w:val="center"/>
        <w:rPr>
          <w:sz w:val="28"/>
          <w:szCs w:val="28"/>
        </w:rPr>
      </w:pPr>
    </w:p>
    <w:p w14:paraId="04AC7A9B" w14:textId="67E848EC" w:rsidR="004D07D1" w:rsidRDefault="004D07D1" w:rsidP="004E52ED">
      <w:pPr>
        <w:jc w:val="center"/>
        <w:rPr>
          <w:sz w:val="28"/>
          <w:szCs w:val="28"/>
        </w:rPr>
      </w:pPr>
    </w:p>
    <w:p w14:paraId="554283EA" w14:textId="73CB7D59" w:rsidR="004D07D1" w:rsidRDefault="004D07D1" w:rsidP="004E52ED">
      <w:pPr>
        <w:jc w:val="center"/>
        <w:rPr>
          <w:sz w:val="28"/>
          <w:szCs w:val="28"/>
        </w:rPr>
      </w:pPr>
    </w:p>
    <w:p w14:paraId="6094BB43" w14:textId="44E0E3F6" w:rsidR="004D07D1" w:rsidRDefault="004D07D1" w:rsidP="004E52ED">
      <w:pPr>
        <w:jc w:val="center"/>
        <w:rPr>
          <w:sz w:val="28"/>
          <w:szCs w:val="28"/>
        </w:rPr>
      </w:pPr>
    </w:p>
    <w:p w14:paraId="0296406B" w14:textId="5931F980" w:rsidR="004D07D1" w:rsidRDefault="004D07D1" w:rsidP="004E52ED">
      <w:pPr>
        <w:jc w:val="center"/>
        <w:rPr>
          <w:sz w:val="28"/>
          <w:szCs w:val="28"/>
        </w:rPr>
      </w:pPr>
    </w:p>
    <w:p w14:paraId="6D3D78EB" w14:textId="6A54C2E9" w:rsidR="004D07D1" w:rsidRDefault="004D07D1" w:rsidP="004E52ED">
      <w:pPr>
        <w:jc w:val="center"/>
        <w:rPr>
          <w:sz w:val="28"/>
          <w:szCs w:val="28"/>
        </w:rPr>
      </w:pPr>
    </w:p>
    <w:p w14:paraId="50C64214" w14:textId="60E1E682" w:rsidR="004D07D1" w:rsidRDefault="004D07D1" w:rsidP="004E52ED">
      <w:pPr>
        <w:jc w:val="center"/>
        <w:rPr>
          <w:sz w:val="28"/>
          <w:szCs w:val="28"/>
        </w:rPr>
      </w:pPr>
    </w:p>
    <w:p w14:paraId="555502FC" w14:textId="39605DC1" w:rsidR="004D07D1" w:rsidRDefault="004D07D1" w:rsidP="004E52ED">
      <w:pPr>
        <w:jc w:val="center"/>
        <w:rPr>
          <w:sz w:val="28"/>
          <w:szCs w:val="28"/>
        </w:rPr>
      </w:pPr>
    </w:p>
    <w:p w14:paraId="40F997A5" w14:textId="423B6950" w:rsidR="004D07D1" w:rsidRDefault="004D07D1" w:rsidP="004E52ED">
      <w:pPr>
        <w:jc w:val="center"/>
        <w:rPr>
          <w:sz w:val="28"/>
          <w:szCs w:val="28"/>
        </w:rPr>
      </w:pPr>
    </w:p>
    <w:p w14:paraId="1DA61E32" w14:textId="5F073D05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2044FEB5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D92173" w:rsidRPr="00944B32">
        <w:t xml:space="preserve"> «Церковь Богоявления с захоронениями Державина Р.Н. и Гориной Ф.А. – родителей российского поэта Г.Р. Державина, Чемодуров</w:t>
      </w:r>
      <w:r w:rsidR="00D92173">
        <w:t>ой А.Ф. – устроительницы церкви</w:t>
      </w:r>
      <w:r w:rsidR="00D92173" w:rsidRPr="00944B32">
        <w:t>», 1769 г., расположенного по адресу: Республика Татарстан, Лаишевский муниципальный район, Егорьевское сельское поселение, с. Егорьево, ул. Заречная, д. 4. Захоронение Чемодуровой А.Ф – с. Егорьево, кладбище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3B7CC450" w:rsidR="00485E45" w:rsidRPr="009D3B15" w:rsidRDefault="00485E45" w:rsidP="00D51CB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D51CB3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5498C" w:rsidRPr="009D3B15" w14:paraId="55D2B455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7878D78F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49B82C96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450920.840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64D96EE7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1329073.140</w:t>
            </w:r>
          </w:p>
        </w:tc>
      </w:tr>
      <w:tr w:rsidR="00E5498C" w:rsidRPr="009D3B15" w14:paraId="27C9BE87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4DF11DCB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40D75F60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450930.970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4AB8BB13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1329089.470</w:t>
            </w:r>
          </w:p>
        </w:tc>
      </w:tr>
      <w:tr w:rsidR="00E5498C" w:rsidRPr="009D3B15" w14:paraId="3B669840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5609ABB4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298A1E07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450932.650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73E41FCD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1329092.780</w:t>
            </w:r>
          </w:p>
        </w:tc>
      </w:tr>
      <w:tr w:rsidR="00E5498C" w:rsidRPr="009D3B15" w14:paraId="31479D02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7F722386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4DC82FA4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450929.410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76CE577E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1329094.470</w:t>
            </w:r>
          </w:p>
        </w:tc>
      </w:tr>
      <w:tr w:rsidR="00E5498C" w:rsidRPr="009D3B15" w14:paraId="3F2C4C99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7B53CA4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53143FB5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450929.720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186BC959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1329094.670</w:t>
            </w:r>
          </w:p>
        </w:tc>
      </w:tr>
      <w:tr w:rsidR="00E5498C" w:rsidRPr="009D3B15" w14:paraId="4FF8D224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A2F3EF" w14:textId="089B05C3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74C800" w14:textId="223C58AB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450925.870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9A055" w14:textId="41785EB3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1329096.890</w:t>
            </w:r>
          </w:p>
        </w:tc>
      </w:tr>
      <w:tr w:rsidR="00E5498C" w:rsidRPr="009D3B15" w14:paraId="3E278C35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755D34" w14:textId="41BFBD73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8588B4" w14:textId="1DE57DD5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450929.890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A421F" w14:textId="432CAFC8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1329102.740</w:t>
            </w:r>
          </w:p>
        </w:tc>
      </w:tr>
      <w:tr w:rsidR="00E5498C" w:rsidRPr="009D3B15" w14:paraId="207B71F4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BE2A17" w14:textId="22BAB872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61AF16" w14:textId="4B5BEBE0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450933.910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6CD35" w14:textId="39340C09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1329100.580</w:t>
            </w:r>
          </w:p>
        </w:tc>
      </w:tr>
      <w:tr w:rsidR="00E5498C" w:rsidRPr="009D3B15" w14:paraId="5E9E509E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2BBC51" w14:textId="54F53D4F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E46955" w14:textId="64E03D02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450939.260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9D007" w14:textId="27EDF09B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1329109.460</w:t>
            </w:r>
          </w:p>
        </w:tc>
      </w:tr>
      <w:tr w:rsidR="00E5498C" w:rsidRPr="009D3B15" w14:paraId="263C8792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EF409A" w14:textId="64ABC88C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8E36C7" w14:textId="126EA552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450917.070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83A2B" w14:textId="6F7D14F0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1329125.280</w:t>
            </w:r>
          </w:p>
        </w:tc>
      </w:tr>
      <w:tr w:rsidR="00E5498C" w:rsidRPr="009D3B15" w14:paraId="5EC674CE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5C339D" w14:textId="0AF8DA91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4DC30" w14:textId="0D4C8037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450894.100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FE23A" w14:textId="7C5AA148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1329091.660</w:t>
            </w:r>
          </w:p>
        </w:tc>
      </w:tr>
      <w:tr w:rsidR="00E5498C" w:rsidRPr="009D3B15" w14:paraId="6D838459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2174F9" w14:textId="22F4A673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913C9E" w14:textId="51A751B0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450902.070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F29CD" w14:textId="5FFA3036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1329086.340</w:t>
            </w:r>
          </w:p>
        </w:tc>
      </w:tr>
      <w:tr w:rsidR="00E5498C" w:rsidRPr="009D3B15" w14:paraId="15F67C7D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8F034E" w14:textId="6E17BA68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7ECB6F" w14:textId="6BC5B5D0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450900.950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F4427" w14:textId="280991D0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1329084.680</w:t>
            </w:r>
          </w:p>
        </w:tc>
      </w:tr>
      <w:tr w:rsidR="00E5498C" w:rsidRPr="009D3B15" w14:paraId="79FFCE7F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44C707" w14:textId="2D8837B5" w:rsidR="00E5498C" w:rsidRPr="00E5498C" w:rsidRDefault="00E5498C" w:rsidP="00E5498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9444CA" w14:textId="417519A8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450906.370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FCCC7" w14:textId="1E0597A4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1329081.010</w:t>
            </w:r>
          </w:p>
        </w:tc>
      </w:tr>
      <w:tr w:rsidR="00E5498C" w:rsidRPr="009D3B15" w14:paraId="6ED62CF1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BE9486" w14:textId="57972F04" w:rsidR="00E5498C" w:rsidRPr="00E5498C" w:rsidRDefault="00E5498C" w:rsidP="00E5498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54B631" w14:textId="5DF38E62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450907.490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43A7" w14:textId="63AA2EF3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1329082.670</w:t>
            </w:r>
          </w:p>
        </w:tc>
      </w:tr>
      <w:tr w:rsidR="00E5498C" w:rsidRPr="009D3B15" w14:paraId="106D9D90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7CB8B1" w14:textId="12D808F5" w:rsidR="00E5498C" w:rsidRPr="00E5498C" w:rsidRDefault="00E5498C" w:rsidP="00E5498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5498C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C646C1" w14:textId="04DC48F8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450920.840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515AF" w14:textId="11E7FAC8" w:rsidR="00E5498C" w:rsidRPr="00E5498C" w:rsidRDefault="00E5498C" w:rsidP="00E549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5498C">
              <w:rPr>
                <w:color w:val="000000"/>
                <w:sz w:val="28"/>
                <w:szCs w:val="28"/>
              </w:rPr>
              <w:t>1329073.140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031C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8ABD9" w14:textId="77777777" w:rsidR="00E275A3" w:rsidRDefault="00E275A3">
      <w:r>
        <w:separator/>
      </w:r>
    </w:p>
  </w:endnote>
  <w:endnote w:type="continuationSeparator" w:id="0">
    <w:p w14:paraId="126CFAF4" w14:textId="77777777" w:rsidR="00E275A3" w:rsidRDefault="00E2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6DCB9" w14:textId="77777777" w:rsidR="00E275A3" w:rsidRDefault="00E275A3">
      <w:r>
        <w:separator/>
      </w:r>
    </w:p>
  </w:footnote>
  <w:footnote w:type="continuationSeparator" w:id="0">
    <w:p w14:paraId="5FAB5C72" w14:textId="77777777" w:rsidR="00E275A3" w:rsidRDefault="00E2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Andale Sans UI" w:hAnsi="Andale Sans UI" w:cs="Andale Sans UI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sz w:val="18"/>
        <w:szCs w:val="18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Andale Sans UI" w:hAnsi="Andale Sans UI" w:cs="Andale Sans UI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sz w:val="18"/>
        <w:szCs w:val="18"/>
      </w:rPr>
    </w:lvl>
  </w:abstractNum>
  <w:abstractNum w:abstractNumId="5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292B4B"/>
    <w:multiLevelType w:val="multilevel"/>
    <w:tmpl w:val="5538A82E"/>
    <w:lvl w:ilvl="0">
      <w:numFmt w:val="bullet"/>
      <w:lvlText w:val=""/>
      <w:lvlJc w:val="left"/>
      <w:pPr>
        <w:ind w:left="720" w:hanging="360"/>
      </w:pPr>
      <w:rPr>
        <w:rFonts w:ascii="Andale Sans UI" w:hAnsi="Andale Sans UI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Andale Sans UI" w:hAnsi="Andale Sans UI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Andale Sans UI" w:hAnsi="Andale Sans UI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Andale Sans UI" w:hAnsi="Andale Sans UI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Andale Sans UI" w:hAnsi="Andale Sans UI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Andale Sans UI" w:hAnsi="Andale Sans UI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Andale Sans UI" w:hAnsi="Andale Sans UI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Andale Sans UI" w:hAnsi="Andale Sans UI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Andale Sans UI" w:hAnsi="Andale Sans UI"/>
        <w:sz w:val="20"/>
      </w:rPr>
    </w:lvl>
  </w:abstractNum>
  <w:abstractNum w:abstractNumId="7" w15:restartNumberingAfterBreak="0">
    <w:nsid w:val="10360ADD"/>
    <w:multiLevelType w:val="multilevel"/>
    <w:tmpl w:val="00AAE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0154A"/>
    <w:multiLevelType w:val="hybridMultilevel"/>
    <w:tmpl w:val="5016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E26DD"/>
    <w:multiLevelType w:val="hybridMultilevel"/>
    <w:tmpl w:val="4162BCBC"/>
    <w:lvl w:ilvl="0" w:tplc="2A7EA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C0299A"/>
    <w:multiLevelType w:val="multilevel"/>
    <w:tmpl w:val="84564892"/>
    <w:lvl w:ilvl="0">
      <w:numFmt w:val="bullet"/>
      <w:lvlText w:val="•"/>
      <w:lvlJc w:val="left"/>
      <w:pPr>
        <w:ind w:left="720" w:hanging="360"/>
      </w:pPr>
      <w:rPr>
        <w:rFonts w:ascii="Andale Sans UI" w:eastAsia="Andale Sans UI" w:hAnsi="Andale Sans UI" w:cs="Andale Sans UI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Andale Sans UI" w:eastAsia="Andale Sans UI" w:hAnsi="Andale Sans UI" w:cs="Andale Sans UI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Andale Sans UI" w:eastAsia="Andale Sans UI" w:hAnsi="Andale Sans UI" w:cs="Andale Sans UI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Andale Sans UI" w:eastAsia="Andale Sans UI" w:hAnsi="Andale Sans UI" w:cs="Andale Sans UI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Andale Sans UI" w:eastAsia="Andale Sans UI" w:hAnsi="Andale Sans UI" w:cs="Andale Sans UI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Andale Sans UI" w:eastAsia="Andale Sans UI" w:hAnsi="Andale Sans UI" w:cs="Andale Sans UI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Andale Sans UI" w:eastAsia="Andale Sans UI" w:hAnsi="Andale Sans UI" w:cs="Andale Sans UI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Andale Sans UI" w:eastAsia="Andale Sans UI" w:hAnsi="Andale Sans UI" w:cs="Andale Sans UI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Andale Sans UI" w:eastAsia="Andale Sans UI" w:hAnsi="Andale Sans UI" w:cs="Andale Sans UI"/>
        <w:sz w:val="18"/>
        <w:szCs w:val="18"/>
      </w:rPr>
    </w:lvl>
  </w:abstractNum>
  <w:abstractNum w:abstractNumId="11" w15:restartNumberingAfterBreak="0">
    <w:nsid w:val="23384DC9"/>
    <w:multiLevelType w:val="hybridMultilevel"/>
    <w:tmpl w:val="D1A4075A"/>
    <w:lvl w:ilvl="0" w:tplc="2780A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5623F0"/>
    <w:multiLevelType w:val="multilevel"/>
    <w:tmpl w:val="CB7CD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5561010"/>
    <w:multiLevelType w:val="hybridMultilevel"/>
    <w:tmpl w:val="4966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56AC"/>
    <w:multiLevelType w:val="hybridMultilevel"/>
    <w:tmpl w:val="DE10ADF2"/>
    <w:lvl w:ilvl="0" w:tplc="F6DA997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98D0372"/>
    <w:multiLevelType w:val="multilevel"/>
    <w:tmpl w:val="9BCAF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8552EA1"/>
    <w:multiLevelType w:val="multilevel"/>
    <w:tmpl w:val="0CA2EE5A"/>
    <w:lvl w:ilvl="0">
      <w:numFmt w:val="bullet"/>
      <w:lvlText w:val=""/>
      <w:lvlJc w:val="left"/>
      <w:pPr>
        <w:ind w:left="720" w:hanging="360"/>
      </w:pPr>
      <w:rPr>
        <w:rFonts w:ascii="Andale Sans UI" w:hAnsi="Andale Sans UI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Andale Sans UI" w:hAnsi="Andale Sans UI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Andale Sans UI" w:hAnsi="Andale Sans UI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Andale Sans UI" w:hAnsi="Andale Sans UI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Andale Sans UI" w:hAnsi="Andale Sans UI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Andale Sans UI" w:hAnsi="Andale Sans UI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Andale Sans UI" w:hAnsi="Andale Sans UI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Andale Sans UI" w:hAnsi="Andale Sans UI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Andale Sans UI" w:hAnsi="Andale Sans UI"/>
        <w:sz w:val="20"/>
      </w:rPr>
    </w:lvl>
  </w:abstractNum>
  <w:abstractNum w:abstractNumId="17" w15:restartNumberingAfterBreak="0">
    <w:nsid w:val="49810DE5"/>
    <w:multiLevelType w:val="multilevel"/>
    <w:tmpl w:val="89B66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AB12B89"/>
    <w:multiLevelType w:val="hybridMultilevel"/>
    <w:tmpl w:val="6D7ED606"/>
    <w:lvl w:ilvl="0" w:tplc="C43480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5C75D6"/>
    <w:multiLevelType w:val="hybridMultilevel"/>
    <w:tmpl w:val="BAF6DF1E"/>
    <w:lvl w:ilvl="0" w:tplc="208A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8C07D7"/>
    <w:multiLevelType w:val="hybridMultilevel"/>
    <w:tmpl w:val="701680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784966"/>
    <w:multiLevelType w:val="hybridMultilevel"/>
    <w:tmpl w:val="13B2E2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Andale Sans UI" w:hAnsi="Andale Sans U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Andale Sans UI" w:hAnsi="Andale Sans UI" w:cs="Andale Sans UI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Andale Sans UI" w:hAnsi="Andale Sans UI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Andale Sans UI" w:hAnsi="Andale Sans UI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Andale Sans UI" w:hAnsi="Andale Sans UI" w:cs="Andale Sans UI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Andale Sans UI" w:hAnsi="Andale Sans UI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Andale Sans UI" w:hAnsi="Andale Sans UI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Andale Sans UI" w:hAnsi="Andale Sans UI" w:cs="Andale Sans UI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Andale Sans UI" w:hAnsi="Andale Sans UI" w:hint="default"/>
      </w:rPr>
    </w:lvl>
  </w:abstractNum>
  <w:abstractNum w:abstractNumId="22" w15:restartNumberingAfterBreak="0">
    <w:nsid w:val="5550306A"/>
    <w:multiLevelType w:val="hybridMultilevel"/>
    <w:tmpl w:val="9244A4EA"/>
    <w:lvl w:ilvl="0" w:tplc="37B45CD4">
      <w:start w:val="1"/>
      <w:numFmt w:val="decimal"/>
      <w:lvlText w:val="%1."/>
      <w:lvlJc w:val="left"/>
      <w:pPr>
        <w:ind w:left="786" w:hanging="360"/>
      </w:pPr>
      <w:rPr>
        <w:rFonts w:eastAsia="Andale Sans UI" w:cs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8917E0B"/>
    <w:multiLevelType w:val="hybridMultilevel"/>
    <w:tmpl w:val="B552BD1C"/>
    <w:lvl w:ilvl="0" w:tplc="D42AD09E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CC95586"/>
    <w:multiLevelType w:val="hybridMultilevel"/>
    <w:tmpl w:val="BD1A0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67019"/>
    <w:multiLevelType w:val="hybridMultilevel"/>
    <w:tmpl w:val="701680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FDA4065"/>
    <w:multiLevelType w:val="hybridMultilevel"/>
    <w:tmpl w:val="4C9A258A"/>
    <w:lvl w:ilvl="0" w:tplc="7F045474">
      <w:start w:val="1"/>
      <w:numFmt w:val="decimal"/>
      <w:lvlText w:val="%1."/>
      <w:lvlJc w:val="left"/>
      <w:pPr>
        <w:ind w:left="1211" w:hanging="360"/>
      </w:pPr>
      <w:rPr>
        <w:rFonts w:eastAsia="Andale Sans UI" w:cs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A380779"/>
    <w:multiLevelType w:val="hybridMultilevel"/>
    <w:tmpl w:val="535427C6"/>
    <w:lvl w:ilvl="0" w:tplc="00121BD6">
      <w:start w:val="1"/>
      <w:numFmt w:val="decimal"/>
      <w:lvlText w:val="%1."/>
      <w:lvlJc w:val="left"/>
      <w:pPr>
        <w:ind w:left="927" w:hanging="360"/>
      </w:pPr>
      <w:rPr>
        <w:rFonts w:eastAsia="Andale Sans UI" w:cs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464903"/>
    <w:multiLevelType w:val="multilevel"/>
    <w:tmpl w:val="9780B3CC"/>
    <w:lvl w:ilvl="0">
      <w:numFmt w:val="bullet"/>
      <w:lvlText w:val=""/>
      <w:lvlJc w:val="left"/>
      <w:pPr>
        <w:ind w:left="720" w:hanging="360"/>
      </w:pPr>
      <w:rPr>
        <w:rFonts w:ascii="Andale Sans UI" w:hAnsi="Andale Sans UI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Andale Sans UI" w:hAnsi="Andale Sans UI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Andale Sans UI" w:hAnsi="Andale Sans UI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Andale Sans UI" w:hAnsi="Andale Sans UI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Andale Sans UI" w:hAnsi="Andale Sans UI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Andale Sans UI" w:hAnsi="Andale Sans UI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Andale Sans UI" w:hAnsi="Andale Sans UI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Andale Sans UI" w:hAnsi="Andale Sans UI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Andale Sans UI" w:hAnsi="Andale Sans UI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28"/>
  </w:num>
  <w:num w:numId="6">
    <w:abstractNumId w:val="6"/>
  </w:num>
  <w:num w:numId="7">
    <w:abstractNumId w:val="16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11"/>
  </w:num>
  <w:num w:numId="13">
    <w:abstractNumId w:val="21"/>
  </w:num>
  <w:num w:numId="14">
    <w:abstractNumId w:val="26"/>
  </w:num>
  <w:num w:numId="15">
    <w:abstractNumId w:val="22"/>
  </w:num>
  <w:num w:numId="16">
    <w:abstractNumId w:val="23"/>
  </w:num>
  <w:num w:numId="17">
    <w:abstractNumId w:val="14"/>
  </w:num>
  <w:num w:numId="18">
    <w:abstractNumId w:val="27"/>
  </w:num>
  <w:num w:numId="19">
    <w:abstractNumId w:val="9"/>
  </w:num>
  <w:num w:numId="20">
    <w:abstractNumId w:val="24"/>
  </w:num>
  <w:num w:numId="21">
    <w:abstractNumId w:val="12"/>
  </w:num>
  <w:num w:numId="22">
    <w:abstractNumId w:val="25"/>
  </w:num>
  <w:num w:numId="23">
    <w:abstractNumId w:val="20"/>
  </w:num>
  <w:num w:numId="24">
    <w:abstractNumId w:val="17"/>
  </w:num>
  <w:num w:numId="25">
    <w:abstractNumId w:val="15"/>
  </w:num>
  <w:num w:numId="26">
    <w:abstractNumId w:val="7"/>
  </w:num>
  <w:num w:numId="27">
    <w:abstractNumId w:val="8"/>
  </w:num>
  <w:num w:numId="28">
    <w:abstractNumId w:val="13"/>
  </w:num>
  <w:num w:numId="29">
    <w:abstractNumId w:val="1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hideGrammaticalError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016"/>
    <w:rsid w:val="0002227F"/>
    <w:rsid w:val="00024B1D"/>
    <w:rsid w:val="0002640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E481A"/>
    <w:rsid w:val="000F0DD8"/>
    <w:rsid w:val="000F2263"/>
    <w:rsid w:val="00101B5E"/>
    <w:rsid w:val="001030FF"/>
    <w:rsid w:val="00105D50"/>
    <w:rsid w:val="001122CD"/>
    <w:rsid w:val="0012186F"/>
    <w:rsid w:val="00124002"/>
    <w:rsid w:val="00124CAD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124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F7CEF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B781B"/>
    <w:rsid w:val="004C0D1B"/>
    <w:rsid w:val="004D07D1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C00B5"/>
    <w:rsid w:val="005D013C"/>
    <w:rsid w:val="005D19A7"/>
    <w:rsid w:val="005D3F40"/>
    <w:rsid w:val="005E1AA2"/>
    <w:rsid w:val="005E5AE7"/>
    <w:rsid w:val="005F0730"/>
    <w:rsid w:val="005F0D95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72136"/>
    <w:rsid w:val="006813C7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393C"/>
    <w:rsid w:val="006E4234"/>
    <w:rsid w:val="006E6427"/>
    <w:rsid w:val="006F333A"/>
    <w:rsid w:val="0070383E"/>
    <w:rsid w:val="007042FB"/>
    <w:rsid w:val="00710428"/>
    <w:rsid w:val="00713256"/>
    <w:rsid w:val="0071364C"/>
    <w:rsid w:val="00727BEA"/>
    <w:rsid w:val="007367D5"/>
    <w:rsid w:val="00737AD6"/>
    <w:rsid w:val="00746395"/>
    <w:rsid w:val="0077653A"/>
    <w:rsid w:val="007803D0"/>
    <w:rsid w:val="00782020"/>
    <w:rsid w:val="007843F9"/>
    <w:rsid w:val="007858B8"/>
    <w:rsid w:val="0078607D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8422C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2EAE"/>
    <w:rsid w:val="00900225"/>
    <w:rsid w:val="00901078"/>
    <w:rsid w:val="00902BA9"/>
    <w:rsid w:val="0090708C"/>
    <w:rsid w:val="00907341"/>
    <w:rsid w:val="00910179"/>
    <w:rsid w:val="00913A49"/>
    <w:rsid w:val="0092181B"/>
    <w:rsid w:val="009306FF"/>
    <w:rsid w:val="0093383F"/>
    <w:rsid w:val="00944B32"/>
    <w:rsid w:val="0097302F"/>
    <w:rsid w:val="00983445"/>
    <w:rsid w:val="009848EC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21C7"/>
    <w:rsid w:val="00A06943"/>
    <w:rsid w:val="00A1576D"/>
    <w:rsid w:val="00A22E9E"/>
    <w:rsid w:val="00A253A8"/>
    <w:rsid w:val="00A265F7"/>
    <w:rsid w:val="00A27DA5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6A2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31C2"/>
    <w:rsid w:val="00C0555F"/>
    <w:rsid w:val="00C067B7"/>
    <w:rsid w:val="00C103ED"/>
    <w:rsid w:val="00C11FAD"/>
    <w:rsid w:val="00C139EB"/>
    <w:rsid w:val="00C213A1"/>
    <w:rsid w:val="00C23CD8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51CB3"/>
    <w:rsid w:val="00D650EA"/>
    <w:rsid w:val="00D849E3"/>
    <w:rsid w:val="00D84D06"/>
    <w:rsid w:val="00D92173"/>
    <w:rsid w:val="00D94024"/>
    <w:rsid w:val="00D952EC"/>
    <w:rsid w:val="00DB453B"/>
    <w:rsid w:val="00DC6C4B"/>
    <w:rsid w:val="00DD1A55"/>
    <w:rsid w:val="00DD1E0F"/>
    <w:rsid w:val="00DD1F5D"/>
    <w:rsid w:val="00DD5600"/>
    <w:rsid w:val="00DE5F2C"/>
    <w:rsid w:val="00DE6D70"/>
    <w:rsid w:val="00E1136C"/>
    <w:rsid w:val="00E137BC"/>
    <w:rsid w:val="00E2111A"/>
    <w:rsid w:val="00E223F9"/>
    <w:rsid w:val="00E25759"/>
    <w:rsid w:val="00E26C3E"/>
    <w:rsid w:val="00E275A3"/>
    <w:rsid w:val="00E35C53"/>
    <w:rsid w:val="00E477C6"/>
    <w:rsid w:val="00E47876"/>
    <w:rsid w:val="00E5498C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A7547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  <w:style w:type="character" w:customStyle="1" w:styleId="WW8Num1z0">
    <w:name w:val="WW8Num1z0"/>
    <w:rsid w:val="00FA7547"/>
    <w:rPr>
      <w:rFonts w:ascii="Andale Sans UI" w:hAnsi="Andale Sans UI" w:cs="Andale Sans UI" w:hint="default"/>
    </w:rPr>
  </w:style>
  <w:style w:type="character" w:customStyle="1" w:styleId="WW8Num1z1">
    <w:name w:val="WW8Num1z1"/>
    <w:rsid w:val="00FA7547"/>
    <w:rPr>
      <w:rFonts w:ascii="Andale Sans UI" w:hAnsi="Andale Sans UI" w:cs="Andale Sans UI" w:hint="default"/>
    </w:rPr>
  </w:style>
  <w:style w:type="character" w:customStyle="1" w:styleId="WW8Num1z2">
    <w:name w:val="WW8Num1z2"/>
    <w:rsid w:val="00FA7547"/>
    <w:rPr>
      <w:rFonts w:ascii="Andale Sans UI" w:hAnsi="Andale Sans UI" w:cs="Andale Sans UI" w:hint="default"/>
    </w:rPr>
  </w:style>
  <w:style w:type="character" w:customStyle="1" w:styleId="WW8Num2z0">
    <w:name w:val="WW8Num2z0"/>
    <w:rsid w:val="00FA7547"/>
    <w:rPr>
      <w:rFonts w:ascii="Andale Sans UI" w:hAnsi="Andale Sans UI" w:cs="Andale Sans UI" w:hint="default"/>
    </w:rPr>
  </w:style>
  <w:style w:type="character" w:customStyle="1" w:styleId="WW8Num2z1">
    <w:name w:val="WW8Num2z1"/>
    <w:rsid w:val="00FA7547"/>
    <w:rPr>
      <w:rFonts w:ascii="Andale Sans UI" w:hAnsi="Andale Sans UI" w:cs="Andale Sans UI" w:hint="default"/>
    </w:rPr>
  </w:style>
  <w:style w:type="character" w:customStyle="1" w:styleId="WW8Num2z2">
    <w:name w:val="WW8Num2z2"/>
    <w:rsid w:val="00FA7547"/>
    <w:rPr>
      <w:rFonts w:ascii="Andale Sans UI" w:hAnsi="Andale Sans UI" w:cs="Andale Sans UI" w:hint="default"/>
    </w:rPr>
  </w:style>
  <w:style w:type="character" w:customStyle="1" w:styleId="WW8Num3z0">
    <w:name w:val="WW8Num3z0"/>
    <w:rsid w:val="00FA7547"/>
    <w:rPr>
      <w:rFonts w:hint="default"/>
    </w:rPr>
  </w:style>
  <w:style w:type="character" w:customStyle="1" w:styleId="WW8Num3z1">
    <w:name w:val="WW8Num3z1"/>
    <w:rsid w:val="00FA7547"/>
    <w:rPr>
      <w:rFonts w:ascii="Andale Sans UI" w:hAnsi="Andale Sans UI" w:cs="Andale Sans UI" w:hint="default"/>
      <w:i w:val="0"/>
      <w:sz w:val="23"/>
    </w:rPr>
  </w:style>
  <w:style w:type="character" w:customStyle="1" w:styleId="WW8Num4z0">
    <w:name w:val="WW8Num4z0"/>
    <w:rsid w:val="00FA7547"/>
    <w:rPr>
      <w:rFonts w:ascii="Andale Sans UI" w:hAnsi="Andale Sans UI" w:cs="Andale Sans UI" w:hint="default"/>
      <w:sz w:val="20"/>
    </w:rPr>
  </w:style>
  <w:style w:type="character" w:customStyle="1" w:styleId="WW8Num4z1">
    <w:name w:val="WW8Num4z1"/>
    <w:rsid w:val="00FA7547"/>
    <w:rPr>
      <w:rFonts w:ascii="Andale Sans UI" w:hAnsi="Andale Sans UI" w:cs="Andale Sans UI" w:hint="default"/>
      <w:sz w:val="20"/>
    </w:rPr>
  </w:style>
  <w:style w:type="character" w:customStyle="1" w:styleId="WW8Num4z2">
    <w:name w:val="WW8Num4z2"/>
    <w:rsid w:val="00FA7547"/>
    <w:rPr>
      <w:rFonts w:ascii="Andale Sans UI" w:hAnsi="Andale Sans UI" w:cs="Andale Sans UI" w:hint="default"/>
      <w:sz w:val="20"/>
    </w:rPr>
  </w:style>
  <w:style w:type="character" w:customStyle="1" w:styleId="WW8Num5z0">
    <w:name w:val="WW8Num5z0"/>
    <w:rsid w:val="00FA7547"/>
    <w:rPr>
      <w:rFonts w:ascii="Andale Sans UI" w:hAnsi="Andale Sans UI" w:cs="Andale Sans UI" w:hint="default"/>
      <w:sz w:val="20"/>
    </w:rPr>
  </w:style>
  <w:style w:type="character" w:customStyle="1" w:styleId="WW8Num5z1">
    <w:name w:val="WW8Num5z1"/>
    <w:rsid w:val="00FA7547"/>
    <w:rPr>
      <w:rFonts w:ascii="Andale Sans UI" w:hAnsi="Andale Sans UI" w:cs="Andale Sans UI" w:hint="default"/>
      <w:sz w:val="20"/>
    </w:rPr>
  </w:style>
  <w:style w:type="character" w:customStyle="1" w:styleId="WW8Num5z2">
    <w:name w:val="WW8Num5z2"/>
    <w:rsid w:val="00FA7547"/>
    <w:rPr>
      <w:rFonts w:ascii="Andale Sans UI" w:hAnsi="Andale Sans UI" w:cs="Andale Sans UI" w:hint="default"/>
      <w:sz w:val="20"/>
    </w:rPr>
  </w:style>
  <w:style w:type="character" w:customStyle="1" w:styleId="WW8Num6z0">
    <w:name w:val="WW8Num6z0"/>
    <w:rsid w:val="00FA7547"/>
    <w:rPr>
      <w:rFonts w:ascii="Andale Sans UI" w:hAnsi="Andale Sans UI" w:cs="Andale Sans UI" w:hint="default"/>
      <w:sz w:val="20"/>
    </w:rPr>
  </w:style>
  <w:style w:type="character" w:customStyle="1" w:styleId="WW8Num6z1">
    <w:name w:val="WW8Num6z1"/>
    <w:rsid w:val="00FA7547"/>
    <w:rPr>
      <w:rFonts w:ascii="Andale Sans UI" w:hAnsi="Andale Sans UI" w:cs="Andale Sans UI" w:hint="default"/>
      <w:sz w:val="20"/>
    </w:rPr>
  </w:style>
  <w:style w:type="character" w:customStyle="1" w:styleId="WW8Num6z2">
    <w:name w:val="WW8Num6z2"/>
    <w:rsid w:val="00FA7547"/>
    <w:rPr>
      <w:rFonts w:ascii="Andale Sans UI" w:hAnsi="Andale Sans UI" w:cs="Andale Sans UI" w:hint="default"/>
      <w:sz w:val="20"/>
    </w:rPr>
  </w:style>
  <w:style w:type="character" w:customStyle="1" w:styleId="WW8Num7z0">
    <w:name w:val="WW8Num7z0"/>
    <w:rsid w:val="00FA7547"/>
    <w:rPr>
      <w:rFonts w:ascii="Andale Sans UI" w:hAnsi="Andale Sans UI" w:cs="Andale Sans UI" w:hint="default"/>
      <w:sz w:val="20"/>
    </w:rPr>
  </w:style>
  <w:style w:type="character" w:customStyle="1" w:styleId="WW8Num7z1">
    <w:name w:val="WW8Num7z1"/>
    <w:rsid w:val="00FA7547"/>
    <w:rPr>
      <w:rFonts w:ascii="Andale Sans UI" w:hAnsi="Andale Sans UI" w:cs="Andale Sans UI" w:hint="default"/>
      <w:sz w:val="20"/>
    </w:rPr>
  </w:style>
  <w:style w:type="character" w:customStyle="1" w:styleId="WW8Num7z2">
    <w:name w:val="WW8Num7z2"/>
    <w:rsid w:val="00FA7547"/>
    <w:rPr>
      <w:rFonts w:ascii="Andale Sans UI" w:hAnsi="Andale Sans UI" w:cs="Andale Sans UI" w:hint="default"/>
      <w:sz w:val="20"/>
    </w:rPr>
  </w:style>
  <w:style w:type="character" w:customStyle="1" w:styleId="WW8Num8z0">
    <w:name w:val="WW8Num8z0"/>
    <w:rsid w:val="00FA7547"/>
    <w:rPr>
      <w:rFonts w:ascii="Andale Sans UI" w:hAnsi="Andale Sans UI" w:cs="Andale Sans UI" w:hint="default"/>
    </w:rPr>
  </w:style>
  <w:style w:type="character" w:customStyle="1" w:styleId="WW8Num8z1">
    <w:name w:val="WW8Num8z1"/>
    <w:rsid w:val="00FA7547"/>
    <w:rPr>
      <w:rFonts w:ascii="Andale Sans UI" w:hAnsi="Andale Sans UI" w:cs="Andale Sans UI" w:hint="default"/>
    </w:rPr>
  </w:style>
  <w:style w:type="character" w:customStyle="1" w:styleId="WW8Num8z2">
    <w:name w:val="WW8Num8z2"/>
    <w:rsid w:val="00FA7547"/>
    <w:rPr>
      <w:rFonts w:ascii="Andale Sans UI" w:hAnsi="Andale Sans UI" w:cs="Andale Sans UI" w:hint="default"/>
    </w:rPr>
  </w:style>
  <w:style w:type="character" w:customStyle="1" w:styleId="WW8Num9z0">
    <w:name w:val="WW8Num9z0"/>
    <w:rsid w:val="00FA7547"/>
    <w:rPr>
      <w:rFonts w:ascii="Andale Sans UI" w:hAnsi="Andale Sans UI" w:cs="Andale Sans UI" w:hint="default"/>
    </w:rPr>
  </w:style>
  <w:style w:type="character" w:customStyle="1" w:styleId="WW8Num9z2">
    <w:name w:val="WW8Num9z2"/>
    <w:rsid w:val="00FA7547"/>
  </w:style>
  <w:style w:type="character" w:customStyle="1" w:styleId="WW8Num9z3">
    <w:name w:val="WW8Num9z3"/>
    <w:rsid w:val="00FA7547"/>
  </w:style>
  <w:style w:type="character" w:customStyle="1" w:styleId="WW8Num9z4">
    <w:name w:val="WW8Num9z4"/>
    <w:rsid w:val="00FA7547"/>
  </w:style>
  <w:style w:type="character" w:customStyle="1" w:styleId="WW8Num9z5">
    <w:name w:val="WW8Num9z5"/>
    <w:rsid w:val="00FA7547"/>
  </w:style>
  <w:style w:type="character" w:customStyle="1" w:styleId="WW8Num9z6">
    <w:name w:val="WW8Num9z6"/>
    <w:rsid w:val="00FA7547"/>
  </w:style>
  <w:style w:type="character" w:customStyle="1" w:styleId="WW8Num9z7">
    <w:name w:val="WW8Num9z7"/>
    <w:rsid w:val="00FA7547"/>
  </w:style>
  <w:style w:type="character" w:customStyle="1" w:styleId="WW8Num9z8">
    <w:name w:val="WW8Num9z8"/>
    <w:rsid w:val="00FA7547"/>
  </w:style>
  <w:style w:type="character" w:customStyle="1" w:styleId="WW8Num10z0">
    <w:name w:val="WW8Num10z0"/>
    <w:rsid w:val="00FA7547"/>
    <w:rPr>
      <w:rFonts w:ascii="Andale Sans UI" w:hAnsi="Andale Sans UI" w:cs="Andale Sans UI" w:hint="default"/>
    </w:rPr>
  </w:style>
  <w:style w:type="character" w:customStyle="1" w:styleId="WW8Num10z1">
    <w:name w:val="WW8Num10z1"/>
    <w:rsid w:val="00FA7547"/>
    <w:rPr>
      <w:rFonts w:ascii="Andale Sans UI" w:hAnsi="Andale Sans UI" w:cs="Andale Sans UI" w:hint="default"/>
    </w:rPr>
  </w:style>
  <w:style w:type="character" w:customStyle="1" w:styleId="WW8Num10z2">
    <w:name w:val="WW8Num10z2"/>
    <w:rsid w:val="00FA7547"/>
    <w:rPr>
      <w:rFonts w:ascii="Andale Sans UI" w:hAnsi="Andale Sans UI" w:cs="Andale Sans UI" w:hint="default"/>
    </w:rPr>
  </w:style>
  <w:style w:type="character" w:customStyle="1" w:styleId="12">
    <w:name w:val="Основной шрифт абзаца1"/>
    <w:rsid w:val="00FA7547"/>
  </w:style>
  <w:style w:type="character" w:customStyle="1" w:styleId="af2">
    <w:name w:val="Символ сноски"/>
    <w:rsid w:val="00FA7547"/>
    <w:rPr>
      <w:vertAlign w:val="superscript"/>
    </w:rPr>
  </w:style>
  <w:style w:type="character" w:customStyle="1" w:styleId="af3">
    <w:name w:val="Название Знак"/>
    <w:rsid w:val="00FA7547"/>
    <w:rPr>
      <w:b/>
      <w:sz w:val="28"/>
    </w:rPr>
  </w:style>
  <w:style w:type="character" w:customStyle="1" w:styleId="HTML">
    <w:name w:val="Стандартный HTML Знак"/>
    <w:rsid w:val="00FA7547"/>
    <w:rPr>
      <w:rFonts w:ascii="Andale Sans UI" w:hAnsi="Andale Sans UI" w:cs="Andale Sans UI"/>
    </w:rPr>
  </w:style>
  <w:style w:type="character" w:styleId="af4">
    <w:name w:val="Strong"/>
    <w:qFormat/>
    <w:rsid w:val="00FA7547"/>
    <w:rPr>
      <w:b/>
      <w:bCs/>
    </w:rPr>
  </w:style>
  <w:style w:type="character" w:customStyle="1" w:styleId="TimeNewRoman12">
    <w:name w:val="Time New Roman 12 Знак"/>
    <w:rsid w:val="00FA7547"/>
    <w:rPr>
      <w:rFonts w:ascii="Times New Roman" w:hAnsi="Times New Roman" w:cs="Times New Roman"/>
      <w:sz w:val="24"/>
    </w:rPr>
  </w:style>
  <w:style w:type="character" w:customStyle="1" w:styleId="b-serp-urlitem">
    <w:name w:val="b-serp-url__item"/>
    <w:basedOn w:val="12"/>
    <w:rsid w:val="00FA7547"/>
  </w:style>
  <w:style w:type="character" w:customStyle="1" w:styleId="b-serp-urlmark">
    <w:name w:val="b-serp-url__mark"/>
    <w:basedOn w:val="12"/>
    <w:rsid w:val="00FA7547"/>
  </w:style>
  <w:style w:type="character" w:customStyle="1" w:styleId="showhotelmore">
    <w:name w:val="show_hotel_more"/>
    <w:basedOn w:val="12"/>
    <w:rsid w:val="00FA7547"/>
  </w:style>
  <w:style w:type="character" w:customStyle="1" w:styleId="af5">
    <w:name w:val="Текст сноски Знак"/>
    <w:basedOn w:val="12"/>
    <w:rsid w:val="00FA7547"/>
  </w:style>
  <w:style w:type="character" w:customStyle="1" w:styleId="af6">
    <w:name w:val="Основной текст с отступом Знак"/>
    <w:rsid w:val="00FA7547"/>
    <w:rPr>
      <w:sz w:val="24"/>
    </w:rPr>
  </w:style>
  <w:style w:type="character" w:customStyle="1" w:styleId="af7">
    <w:name w:val="Текст Знак"/>
    <w:rsid w:val="00FA7547"/>
    <w:rPr>
      <w:rFonts w:ascii="Andale Sans UI" w:hAnsi="Andale Sans UI" w:cs="Andale Sans UI"/>
    </w:rPr>
  </w:style>
  <w:style w:type="character" w:customStyle="1" w:styleId="af8">
    <w:name w:val="Основной текст_"/>
    <w:rsid w:val="00FA7547"/>
    <w:rPr>
      <w:spacing w:val="12"/>
      <w:sz w:val="23"/>
      <w:szCs w:val="23"/>
      <w:shd w:val="clear" w:color="auto" w:fill="FFFFFF"/>
    </w:rPr>
  </w:style>
  <w:style w:type="paragraph" w:styleId="af9">
    <w:name w:val="Title"/>
    <w:basedOn w:val="a"/>
    <w:next w:val="a7"/>
    <w:link w:val="afa"/>
    <w:rsid w:val="00FA7547"/>
    <w:pPr>
      <w:keepNext/>
      <w:autoSpaceDE/>
      <w:autoSpaceDN/>
      <w:spacing w:before="240" w:after="120"/>
    </w:pPr>
    <w:rPr>
      <w:rFonts w:ascii="Andale Sans UI" w:eastAsia="Andale Sans UI" w:hAnsi="Andale Sans UI" w:cs="Andale Sans UI"/>
      <w:sz w:val="28"/>
      <w:szCs w:val="28"/>
      <w:lang w:eastAsia="ar-SA"/>
    </w:rPr>
  </w:style>
  <w:style w:type="character" w:customStyle="1" w:styleId="afa">
    <w:name w:val="Заголовок Знак"/>
    <w:basedOn w:val="a0"/>
    <w:link w:val="af9"/>
    <w:rsid w:val="00FA7547"/>
    <w:rPr>
      <w:rFonts w:ascii="Andale Sans UI" w:eastAsia="Andale Sans UI" w:hAnsi="Andale Sans UI" w:cs="Andale Sans UI"/>
      <w:sz w:val="28"/>
      <w:szCs w:val="28"/>
      <w:lang w:eastAsia="ar-SA"/>
    </w:rPr>
  </w:style>
  <w:style w:type="paragraph" w:styleId="afb">
    <w:name w:val="List"/>
    <w:basedOn w:val="a7"/>
    <w:rsid w:val="00FA7547"/>
    <w:pPr>
      <w:widowControl/>
      <w:shd w:val="clear" w:color="auto" w:fill="auto"/>
      <w:spacing w:line="360" w:lineRule="auto"/>
    </w:pPr>
    <w:rPr>
      <w:rFonts w:ascii="Times New Roman" w:eastAsia="Times New Roman" w:hAnsi="Times New Roman" w:cs="Andale Sans UI"/>
      <w:sz w:val="24"/>
      <w:szCs w:val="20"/>
      <w:lang w:eastAsia="ar-SA"/>
    </w:rPr>
  </w:style>
  <w:style w:type="paragraph" w:customStyle="1" w:styleId="13">
    <w:name w:val="Название1"/>
    <w:basedOn w:val="a"/>
    <w:rsid w:val="00FA7547"/>
    <w:pPr>
      <w:suppressLineNumbers/>
      <w:autoSpaceDE/>
      <w:autoSpaceDN/>
      <w:spacing w:before="120" w:after="120"/>
    </w:pPr>
    <w:rPr>
      <w:rFonts w:cs="Andale Sans UI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FA7547"/>
    <w:pPr>
      <w:suppressLineNumbers/>
      <w:autoSpaceDE/>
      <w:autoSpaceDN/>
    </w:pPr>
    <w:rPr>
      <w:rFonts w:cs="Andale Sans UI"/>
      <w:lang w:eastAsia="ar-SA"/>
    </w:rPr>
  </w:style>
  <w:style w:type="paragraph" w:styleId="afc">
    <w:name w:val="Body Text Indent"/>
    <w:basedOn w:val="a"/>
    <w:link w:val="15"/>
    <w:rsid w:val="00FA7547"/>
    <w:pPr>
      <w:autoSpaceDE/>
      <w:autoSpaceDN/>
      <w:spacing w:line="360" w:lineRule="auto"/>
      <w:ind w:firstLine="720"/>
      <w:jc w:val="both"/>
    </w:pPr>
    <w:rPr>
      <w:sz w:val="24"/>
      <w:lang w:eastAsia="ar-SA"/>
    </w:rPr>
  </w:style>
  <w:style w:type="character" w:customStyle="1" w:styleId="15">
    <w:name w:val="Основной текст с отступом Знак1"/>
    <w:basedOn w:val="a0"/>
    <w:link w:val="afc"/>
    <w:rsid w:val="00FA75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FA7547"/>
    <w:pPr>
      <w:autoSpaceDE/>
      <w:autoSpaceDN/>
      <w:spacing w:line="360" w:lineRule="auto"/>
      <w:ind w:left="720"/>
      <w:jc w:val="both"/>
    </w:pPr>
    <w:rPr>
      <w:sz w:val="24"/>
      <w:lang w:eastAsia="ar-SA"/>
    </w:rPr>
  </w:style>
  <w:style w:type="paragraph" w:customStyle="1" w:styleId="16">
    <w:name w:val="Схема документа1"/>
    <w:basedOn w:val="a"/>
    <w:rsid w:val="00FA7547"/>
    <w:pPr>
      <w:shd w:val="clear" w:color="auto" w:fill="000080"/>
      <w:autoSpaceDE/>
      <w:autoSpaceDN/>
    </w:pPr>
    <w:rPr>
      <w:rFonts w:ascii="Andale Sans UI" w:hAnsi="Andale Sans UI" w:cs="Andale Sans UI"/>
      <w:lang w:eastAsia="ar-SA"/>
    </w:rPr>
  </w:style>
  <w:style w:type="paragraph" w:customStyle="1" w:styleId="210">
    <w:name w:val="Основной текст 21"/>
    <w:basedOn w:val="a"/>
    <w:rsid w:val="00FA7547"/>
    <w:pPr>
      <w:autoSpaceDE/>
      <w:autoSpaceDN/>
      <w:spacing w:line="360" w:lineRule="auto"/>
      <w:jc w:val="both"/>
    </w:pPr>
    <w:rPr>
      <w:sz w:val="24"/>
      <w:lang w:eastAsia="ar-SA"/>
    </w:rPr>
  </w:style>
  <w:style w:type="paragraph" w:customStyle="1" w:styleId="31">
    <w:name w:val="Основной текст 31"/>
    <w:basedOn w:val="a"/>
    <w:rsid w:val="00FA7547"/>
    <w:pPr>
      <w:autoSpaceDE/>
      <w:autoSpaceDN/>
      <w:jc w:val="both"/>
    </w:pPr>
    <w:rPr>
      <w:sz w:val="22"/>
      <w:lang w:eastAsia="ar-SA"/>
    </w:rPr>
  </w:style>
  <w:style w:type="paragraph" w:customStyle="1" w:styleId="310">
    <w:name w:val="Основной текст с отступом 31"/>
    <w:basedOn w:val="a"/>
    <w:rsid w:val="00FA7547"/>
    <w:pPr>
      <w:autoSpaceDE/>
      <w:autoSpaceDN/>
      <w:spacing w:line="360" w:lineRule="auto"/>
      <w:ind w:firstLine="502"/>
    </w:pPr>
    <w:rPr>
      <w:sz w:val="24"/>
      <w:lang w:eastAsia="ar-SA"/>
    </w:rPr>
  </w:style>
  <w:style w:type="paragraph" w:styleId="afd">
    <w:name w:val="footnote text"/>
    <w:basedOn w:val="a"/>
    <w:link w:val="17"/>
    <w:rsid w:val="00FA7547"/>
    <w:pPr>
      <w:autoSpaceDE/>
      <w:autoSpaceDN/>
    </w:pPr>
    <w:rPr>
      <w:lang w:eastAsia="ar-SA"/>
    </w:rPr>
  </w:style>
  <w:style w:type="character" w:customStyle="1" w:styleId="17">
    <w:name w:val="Текст сноски Знак1"/>
    <w:basedOn w:val="a0"/>
    <w:link w:val="afd"/>
    <w:rsid w:val="00FA75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2">
    <w:name w:val="Основной текст 22"/>
    <w:basedOn w:val="a"/>
    <w:rsid w:val="00FA7547"/>
    <w:pPr>
      <w:overflowPunct w:val="0"/>
      <w:autoSpaceDN/>
      <w:textAlignment w:val="baseline"/>
    </w:pPr>
    <w:rPr>
      <w:sz w:val="24"/>
      <w:lang w:eastAsia="ar-SA"/>
    </w:rPr>
  </w:style>
  <w:style w:type="paragraph" w:customStyle="1" w:styleId="afe">
    <w:basedOn w:val="a"/>
    <w:next w:val="aff"/>
    <w:qFormat/>
    <w:rsid w:val="00FA7547"/>
    <w:pPr>
      <w:overflowPunct w:val="0"/>
      <w:autoSpaceDN/>
      <w:jc w:val="center"/>
      <w:textAlignment w:val="baseline"/>
    </w:pPr>
    <w:rPr>
      <w:b/>
      <w:sz w:val="28"/>
      <w:lang w:eastAsia="ar-SA"/>
    </w:rPr>
  </w:style>
  <w:style w:type="paragraph" w:styleId="aff">
    <w:name w:val="Subtitle"/>
    <w:basedOn w:val="af9"/>
    <w:next w:val="a7"/>
    <w:link w:val="aff0"/>
    <w:qFormat/>
    <w:rsid w:val="00FA7547"/>
    <w:pPr>
      <w:jc w:val="center"/>
    </w:pPr>
    <w:rPr>
      <w:i/>
      <w:iCs/>
    </w:rPr>
  </w:style>
  <w:style w:type="character" w:customStyle="1" w:styleId="aff0">
    <w:name w:val="Подзаголовок Знак"/>
    <w:basedOn w:val="a0"/>
    <w:link w:val="aff"/>
    <w:rsid w:val="00FA7547"/>
    <w:rPr>
      <w:rFonts w:ascii="Andale Sans UI" w:eastAsia="Andale Sans UI" w:hAnsi="Andale Sans UI" w:cs="Andale Sans UI"/>
      <w:i/>
      <w:iCs/>
      <w:sz w:val="28"/>
      <w:szCs w:val="28"/>
      <w:lang w:eastAsia="ar-SA"/>
    </w:rPr>
  </w:style>
  <w:style w:type="paragraph" w:customStyle="1" w:styleId="18">
    <w:name w:val="Название объекта1"/>
    <w:basedOn w:val="a"/>
    <w:next w:val="a"/>
    <w:rsid w:val="00FA7547"/>
    <w:pPr>
      <w:autoSpaceDE/>
      <w:autoSpaceDN/>
      <w:jc w:val="right"/>
    </w:pPr>
    <w:rPr>
      <w:sz w:val="24"/>
      <w:lang w:eastAsia="ar-SA"/>
    </w:rPr>
  </w:style>
  <w:style w:type="paragraph" w:customStyle="1" w:styleId="Iauiue">
    <w:name w:val="Iau?iue"/>
    <w:rsid w:val="00FA75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1">
    <w:name w:val="???????"/>
    <w:rsid w:val="00FA75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6">
    <w:name w:val="caaieiaie 6"/>
    <w:basedOn w:val="a"/>
    <w:next w:val="a"/>
    <w:rsid w:val="00FA7547"/>
    <w:pPr>
      <w:keepNext/>
      <w:autoSpaceDE/>
      <w:autoSpaceDN/>
    </w:pPr>
    <w:rPr>
      <w:sz w:val="24"/>
      <w:lang w:eastAsia="ar-SA"/>
    </w:rPr>
  </w:style>
  <w:style w:type="paragraph" w:customStyle="1" w:styleId="19">
    <w:name w:val="Цитата1"/>
    <w:basedOn w:val="a"/>
    <w:rsid w:val="00FA7547"/>
    <w:pPr>
      <w:autoSpaceDE/>
      <w:autoSpaceDN/>
      <w:spacing w:line="360" w:lineRule="auto"/>
      <w:ind w:left="360" w:right="1" w:firstLine="720"/>
    </w:pPr>
    <w:rPr>
      <w:sz w:val="28"/>
      <w:szCs w:val="24"/>
      <w:lang w:eastAsia="ar-SA"/>
    </w:rPr>
  </w:style>
  <w:style w:type="paragraph" w:styleId="aff2">
    <w:name w:val="Normal (Web)"/>
    <w:basedOn w:val="a"/>
    <w:uiPriority w:val="99"/>
    <w:rsid w:val="00FA7547"/>
    <w:pPr>
      <w:autoSpaceDE/>
      <w:autoSpaceDN/>
      <w:spacing w:before="100" w:after="119"/>
    </w:pPr>
    <w:rPr>
      <w:color w:val="000000"/>
      <w:sz w:val="24"/>
      <w:szCs w:val="24"/>
      <w:lang w:eastAsia="ar-SA"/>
    </w:rPr>
  </w:style>
  <w:style w:type="paragraph" w:customStyle="1" w:styleId="western">
    <w:name w:val="western"/>
    <w:basedOn w:val="a"/>
    <w:rsid w:val="00FA7547"/>
    <w:pPr>
      <w:autoSpaceDE/>
      <w:autoSpaceDN/>
      <w:spacing w:before="100" w:after="119"/>
    </w:pPr>
    <w:rPr>
      <w:color w:val="000000"/>
      <w:sz w:val="24"/>
      <w:szCs w:val="24"/>
      <w:lang w:eastAsia="ar-SA"/>
    </w:rPr>
  </w:style>
  <w:style w:type="paragraph" w:styleId="HTML0">
    <w:name w:val="HTML Preformatted"/>
    <w:basedOn w:val="a"/>
    <w:link w:val="HTML1"/>
    <w:rsid w:val="00FA7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ndale Sans UI" w:hAnsi="Andale Sans UI" w:cs="Andale Sans UI"/>
      <w:lang w:eastAsia="ar-SA"/>
    </w:rPr>
  </w:style>
  <w:style w:type="character" w:customStyle="1" w:styleId="HTML1">
    <w:name w:val="Стандартный HTML Знак1"/>
    <w:basedOn w:val="a0"/>
    <w:link w:val="HTML0"/>
    <w:rsid w:val="00FA7547"/>
    <w:rPr>
      <w:rFonts w:ascii="Andale Sans UI" w:eastAsia="Times New Roman" w:hAnsi="Andale Sans UI" w:cs="Andale Sans UI"/>
      <w:sz w:val="20"/>
      <w:szCs w:val="20"/>
      <w:lang w:eastAsia="ar-SA"/>
    </w:rPr>
  </w:style>
  <w:style w:type="paragraph" w:customStyle="1" w:styleId="tekstob">
    <w:name w:val="tekstob"/>
    <w:basedOn w:val="a"/>
    <w:rsid w:val="00FA7547"/>
    <w:pPr>
      <w:autoSpaceDE/>
      <w:autoSpaceDN/>
      <w:spacing w:before="100" w:after="100"/>
    </w:pPr>
    <w:rPr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FA7547"/>
    <w:pPr>
      <w:widowControl w:val="0"/>
      <w:suppressLineNumbers/>
      <w:suppressAutoHyphens/>
      <w:autoSpaceDE/>
      <w:autoSpaceDN/>
    </w:pPr>
    <w:rPr>
      <w:rFonts w:eastAsia="Andale Sans UI" w:cs="Andale Sans UI"/>
      <w:kern w:val="1"/>
      <w:sz w:val="24"/>
      <w:szCs w:val="24"/>
      <w:lang w:eastAsia="hi-IN" w:bidi="hi-IN"/>
    </w:rPr>
  </w:style>
  <w:style w:type="paragraph" w:customStyle="1" w:styleId="1a">
    <w:name w:val="Текст1"/>
    <w:basedOn w:val="a"/>
    <w:rsid w:val="00FA7547"/>
    <w:pPr>
      <w:autoSpaceDE/>
      <w:autoSpaceDN/>
    </w:pPr>
    <w:rPr>
      <w:rFonts w:ascii="Andale Sans UI" w:hAnsi="Andale Sans UI" w:cs="Andale Sans UI"/>
      <w:lang w:eastAsia="ar-SA"/>
    </w:rPr>
  </w:style>
  <w:style w:type="paragraph" w:customStyle="1" w:styleId="1b">
    <w:name w:val="Основной текст1"/>
    <w:basedOn w:val="a"/>
    <w:rsid w:val="00FA7547"/>
    <w:pPr>
      <w:widowControl w:val="0"/>
      <w:shd w:val="clear" w:color="auto" w:fill="FFFFFF"/>
      <w:autoSpaceDE/>
      <w:autoSpaceDN/>
      <w:spacing w:before="240" w:line="317" w:lineRule="exact"/>
      <w:jc w:val="right"/>
    </w:pPr>
    <w:rPr>
      <w:spacing w:val="12"/>
      <w:sz w:val="23"/>
      <w:szCs w:val="23"/>
      <w:lang w:val="x-none" w:eastAsia="ar-SA"/>
    </w:rPr>
  </w:style>
  <w:style w:type="paragraph" w:customStyle="1" w:styleId="1c">
    <w:name w:val="Обычный отступ1"/>
    <w:basedOn w:val="a"/>
    <w:rsid w:val="00FA7547"/>
    <w:pPr>
      <w:autoSpaceDE/>
      <w:autoSpaceDN/>
      <w:ind w:left="708"/>
    </w:pPr>
    <w:rPr>
      <w:lang w:eastAsia="ar-SA"/>
    </w:rPr>
  </w:style>
  <w:style w:type="paragraph" w:customStyle="1" w:styleId="aff4">
    <w:name w:val="Стиль Обычный отступ + По ширине"/>
    <w:basedOn w:val="1c"/>
    <w:rsid w:val="00FA7547"/>
    <w:pPr>
      <w:overflowPunct w:val="0"/>
      <w:autoSpaceDE w:val="0"/>
      <w:spacing w:before="60"/>
      <w:ind w:left="601" w:hanging="284"/>
      <w:jc w:val="both"/>
    </w:pPr>
    <w:rPr>
      <w:sz w:val="24"/>
      <w:lang w:val="x-none"/>
    </w:rPr>
  </w:style>
  <w:style w:type="paragraph" w:customStyle="1" w:styleId="Default">
    <w:name w:val="Default"/>
    <w:rsid w:val="00FA7547"/>
    <w:pPr>
      <w:suppressAutoHyphens/>
      <w:autoSpaceDE w:val="0"/>
      <w:spacing w:after="0" w:line="240" w:lineRule="auto"/>
    </w:pPr>
    <w:rPr>
      <w:rFonts w:ascii="Andale Sans UI" w:eastAsia="Times New Roman" w:hAnsi="Andale Sans UI" w:cs="Andale Sans UI"/>
      <w:color w:val="000000"/>
      <w:sz w:val="24"/>
      <w:szCs w:val="24"/>
      <w:lang w:eastAsia="ar-SA"/>
    </w:rPr>
  </w:style>
  <w:style w:type="paragraph" w:customStyle="1" w:styleId="1d">
    <w:name w:val="Знак Знак1 Знак"/>
    <w:basedOn w:val="a"/>
    <w:rsid w:val="00FA7547"/>
    <w:pPr>
      <w:autoSpaceDE/>
      <w:autoSpaceDN/>
      <w:spacing w:before="100" w:after="100"/>
    </w:pPr>
    <w:rPr>
      <w:rFonts w:ascii="Andale Sans UI" w:hAnsi="Andale Sans UI" w:cs="Andale Sans UI"/>
      <w:lang w:val="en-US" w:eastAsia="ar-SA"/>
    </w:rPr>
  </w:style>
  <w:style w:type="paragraph" w:customStyle="1" w:styleId="aff5">
    <w:name w:val="Заголовок таблицы"/>
    <w:basedOn w:val="aff3"/>
    <w:rsid w:val="00FA7547"/>
    <w:pPr>
      <w:jc w:val="center"/>
    </w:pPr>
    <w:rPr>
      <w:b/>
      <w:bCs/>
    </w:rPr>
  </w:style>
  <w:style w:type="paragraph" w:customStyle="1" w:styleId="aff6">
    <w:name w:val="Содержимое врезки"/>
    <w:basedOn w:val="a7"/>
    <w:rsid w:val="00FA7547"/>
    <w:pPr>
      <w:widowControl/>
      <w:shd w:val="clear" w:color="auto" w:fill="auto"/>
      <w:spacing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FA754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"/>
    <w:rsid w:val="00FA7547"/>
    <w:pPr>
      <w:suppressLineNumbers/>
      <w:autoSpaceDN w:val="0"/>
    </w:pPr>
    <w:rPr>
      <w:rFonts w:cs="Andale Sans UI"/>
      <w:color w:val="auto"/>
      <w:kern w:val="3"/>
      <w:sz w:val="28"/>
      <w:lang w:val="ru-RU" w:bidi="hi-IN"/>
    </w:rPr>
  </w:style>
  <w:style w:type="character" w:customStyle="1" w:styleId="WW-Absatz-Standardschriftart1111111111111111111111111111111111111111">
    <w:name w:val="WW-Absatz-Standardschriftart1111111111111111111111111111111111111111"/>
    <w:rsid w:val="00FA7547"/>
  </w:style>
  <w:style w:type="paragraph" w:customStyle="1" w:styleId="WW-">
    <w:name w:val="WW-Заголовок"/>
    <w:basedOn w:val="a"/>
    <w:next w:val="aff"/>
    <w:rsid w:val="00FA7547"/>
    <w:pPr>
      <w:suppressAutoHyphens/>
      <w:autoSpaceDE/>
      <w:autoSpaceDN/>
      <w:jc w:val="center"/>
    </w:pPr>
    <w:rPr>
      <w:sz w:val="28"/>
    </w:rPr>
  </w:style>
  <w:style w:type="paragraph" w:customStyle="1" w:styleId="WW-BodyText2">
    <w:name w:val="WW-Body Text 2"/>
    <w:basedOn w:val="a"/>
    <w:rsid w:val="00FA7547"/>
    <w:pPr>
      <w:suppressAutoHyphens/>
      <w:autoSpaceDE/>
      <w:autoSpaceDN/>
      <w:ind w:firstLine="851"/>
      <w:jc w:val="both"/>
    </w:pPr>
    <w:rPr>
      <w:b/>
      <w:sz w:val="26"/>
      <w:szCs w:val="24"/>
      <w:lang w:eastAsia="ar-SA"/>
    </w:rPr>
  </w:style>
  <w:style w:type="paragraph" w:customStyle="1" w:styleId="Textbody">
    <w:name w:val="Text body"/>
    <w:basedOn w:val="Standard"/>
    <w:rsid w:val="00FA7547"/>
    <w:pPr>
      <w:widowControl/>
      <w:autoSpaceDN w:val="0"/>
      <w:spacing w:after="120"/>
    </w:pPr>
    <w:rPr>
      <w:rFonts w:eastAsia="Times New Roman"/>
      <w:color w:val="auto"/>
      <w:kern w:val="3"/>
      <w:lang w:val="ru-RU" w:bidi="ar-SA"/>
    </w:rPr>
  </w:style>
  <w:style w:type="paragraph" w:customStyle="1" w:styleId="220">
    <w:name w:val="Основной текст с отступом 22"/>
    <w:basedOn w:val="a"/>
    <w:rsid w:val="00FA7547"/>
    <w:pPr>
      <w:suppressAutoHyphens/>
      <w:autoSpaceDE/>
      <w:autoSpaceDN/>
      <w:ind w:firstLine="851"/>
      <w:jc w:val="both"/>
    </w:pPr>
    <w:rPr>
      <w:i/>
      <w:sz w:val="26"/>
      <w:szCs w:val="24"/>
      <w:lang w:eastAsia="ar-SA"/>
    </w:rPr>
  </w:style>
  <w:style w:type="paragraph" w:customStyle="1" w:styleId="23">
    <w:name w:val="Основной текст с отступом 23"/>
    <w:basedOn w:val="a"/>
    <w:rsid w:val="00FA7547"/>
    <w:pPr>
      <w:suppressAutoHyphens/>
      <w:autoSpaceDE/>
      <w:autoSpaceDN/>
      <w:ind w:firstLine="851"/>
      <w:jc w:val="both"/>
    </w:pPr>
    <w:rPr>
      <w:i/>
      <w:sz w:val="26"/>
      <w:szCs w:val="24"/>
      <w:lang w:eastAsia="ar-SA"/>
    </w:rPr>
  </w:style>
  <w:style w:type="character" w:customStyle="1" w:styleId="aff7">
    <w:name w:val="Неразрешенное упоминание"/>
    <w:uiPriority w:val="99"/>
    <w:semiHidden/>
    <w:unhideWhenUsed/>
    <w:rsid w:val="00FA7547"/>
    <w:rPr>
      <w:color w:val="605E5C"/>
      <w:shd w:val="clear" w:color="auto" w:fill="E1DFDD"/>
    </w:rPr>
  </w:style>
  <w:style w:type="character" w:customStyle="1" w:styleId="string">
    <w:name w:val="string"/>
    <w:basedOn w:val="a0"/>
    <w:rsid w:val="00FA7547"/>
  </w:style>
  <w:style w:type="paragraph" w:styleId="aff8">
    <w:name w:val="TOC Heading"/>
    <w:basedOn w:val="1"/>
    <w:next w:val="a"/>
    <w:uiPriority w:val="39"/>
    <w:unhideWhenUsed/>
    <w:qFormat/>
    <w:rsid w:val="00FA7547"/>
    <w:pPr>
      <w:keepLines/>
      <w:tabs>
        <w:tab w:val="clear" w:pos="432"/>
      </w:tabs>
      <w:spacing w:before="240" w:line="259" w:lineRule="auto"/>
      <w:ind w:left="0" w:firstLine="0"/>
      <w:jc w:val="left"/>
      <w:outlineLvl w:val="9"/>
    </w:pPr>
    <w:rPr>
      <w:rFonts w:ascii="Calibri Light" w:hAnsi="Calibri Light"/>
      <w:color w:val="2F5496"/>
      <w:sz w:val="32"/>
      <w:szCs w:val="32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FA7547"/>
    <w:pPr>
      <w:tabs>
        <w:tab w:val="left" w:pos="1134"/>
        <w:tab w:val="right" w:leader="dot" w:pos="9913"/>
      </w:tabs>
      <w:autoSpaceDE/>
      <w:autoSpaceDN/>
      <w:ind w:firstLine="709"/>
      <w:jc w:val="both"/>
    </w:pPr>
    <w:rPr>
      <w:sz w:val="28"/>
      <w:lang w:eastAsia="ar-SA"/>
    </w:rPr>
  </w:style>
  <w:style w:type="paragraph" w:styleId="1e">
    <w:name w:val="toc 1"/>
    <w:basedOn w:val="a"/>
    <w:next w:val="a"/>
    <w:autoRedefine/>
    <w:uiPriority w:val="39"/>
    <w:unhideWhenUsed/>
    <w:rsid w:val="00FA7547"/>
    <w:pPr>
      <w:tabs>
        <w:tab w:val="right" w:leader="dot" w:pos="9913"/>
      </w:tabs>
      <w:autoSpaceDE/>
      <w:autoSpaceDN/>
      <w:ind w:left="709"/>
      <w:jc w:val="both"/>
    </w:pPr>
    <w:rPr>
      <w:noProof/>
      <w:snapToGrid w:val="0"/>
      <w:sz w:val="24"/>
      <w:szCs w:val="24"/>
    </w:rPr>
  </w:style>
  <w:style w:type="paragraph" w:customStyle="1" w:styleId="Times14">
    <w:name w:val="Times 14"/>
    <w:basedOn w:val="a"/>
    <w:link w:val="Times140"/>
    <w:qFormat/>
    <w:rsid w:val="00FA7547"/>
    <w:pPr>
      <w:autoSpaceDE/>
      <w:autoSpaceDN/>
      <w:spacing w:line="360" w:lineRule="auto"/>
      <w:ind w:firstLine="539"/>
      <w:jc w:val="both"/>
    </w:pPr>
    <w:rPr>
      <w:iCs/>
      <w:sz w:val="28"/>
      <w:szCs w:val="28"/>
      <w:lang w:eastAsia="ar-SA"/>
    </w:rPr>
  </w:style>
  <w:style w:type="character" w:customStyle="1" w:styleId="Times140">
    <w:name w:val="Times 14 Знак"/>
    <w:link w:val="Times14"/>
    <w:rsid w:val="00FA7547"/>
    <w:rPr>
      <w:rFonts w:ascii="Times New Roman" w:eastAsia="Times New Roman" w:hAnsi="Times New Roman" w:cs="Times New Roman"/>
      <w:iCs/>
      <w:sz w:val="28"/>
      <w:szCs w:val="28"/>
      <w:lang w:eastAsia="ar-SA"/>
    </w:rPr>
  </w:style>
  <w:style w:type="paragraph" w:customStyle="1" w:styleId="textitem">
    <w:name w:val="textitem"/>
    <w:basedOn w:val="a"/>
    <w:rsid w:val="00FA754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utton-search">
    <w:name w:val="button-search"/>
    <w:basedOn w:val="a0"/>
    <w:rsid w:val="00FA7547"/>
  </w:style>
  <w:style w:type="paragraph" w:customStyle="1" w:styleId="1f">
    <w:name w:val="Обычный1"/>
    <w:rsid w:val="00FA754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FA7547"/>
    <w:pPr>
      <w:tabs>
        <w:tab w:val="right" w:leader="dot" w:pos="9913"/>
      </w:tabs>
      <w:autoSpaceDE/>
      <w:autoSpaceDN/>
      <w:jc w:val="both"/>
    </w:pPr>
    <w:rPr>
      <w:lang w:eastAsia="ar-SA"/>
    </w:rPr>
  </w:style>
  <w:style w:type="character" w:styleId="aff9">
    <w:name w:val="footnote reference"/>
    <w:uiPriority w:val="99"/>
    <w:semiHidden/>
    <w:unhideWhenUsed/>
    <w:rsid w:val="00FA75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FE43-DD7C-4A73-A670-D17C322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19</cp:revision>
  <cp:lastPrinted>2023-10-25T11:09:00Z</cp:lastPrinted>
  <dcterms:created xsi:type="dcterms:W3CDTF">2023-10-20T06:33:00Z</dcterms:created>
  <dcterms:modified xsi:type="dcterms:W3CDTF">2023-11-10T06:57:00Z</dcterms:modified>
</cp:coreProperties>
</file>